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88CF9C" w14:textId="77777777" w:rsidR="00D4151D" w:rsidRDefault="00D4151D" w:rsidP="00DA2A5D">
      <w:pPr>
        <w:jc w:val="center"/>
        <w:rPr>
          <w:rFonts w:asciiTheme="minorHAnsi" w:hAnsiTheme="minorHAnsi" w:cstheme="minorHAnsi"/>
          <w:b/>
          <w:bCs/>
        </w:rPr>
      </w:pPr>
    </w:p>
    <w:p w14:paraId="6DC46521" w14:textId="77777777" w:rsidR="00F247EE" w:rsidRDefault="00F247EE" w:rsidP="00DA2A5D">
      <w:pPr>
        <w:jc w:val="center"/>
        <w:rPr>
          <w:rFonts w:asciiTheme="minorHAnsi" w:hAnsiTheme="minorHAnsi" w:cstheme="minorHAnsi"/>
          <w:b/>
          <w:bCs/>
        </w:rPr>
      </w:pPr>
    </w:p>
    <w:p w14:paraId="213D40C8" w14:textId="4D96DC28" w:rsidR="00832263" w:rsidRPr="00CF0DB3" w:rsidRDefault="004958FE" w:rsidP="00DA2A5D">
      <w:pPr>
        <w:jc w:val="center"/>
        <w:rPr>
          <w:rFonts w:asciiTheme="minorHAnsi" w:hAnsiTheme="minorHAnsi" w:cstheme="minorHAnsi"/>
          <w:b/>
          <w:bCs/>
        </w:rPr>
      </w:pPr>
      <w:r w:rsidRPr="00CF0DB3">
        <w:rPr>
          <w:rFonts w:asciiTheme="minorHAnsi" w:hAnsiTheme="minorHAnsi" w:cstheme="minorHAnsi"/>
          <w:b/>
          <w:bCs/>
        </w:rPr>
        <w:t>COMISSÃO DE DEFESA E PROMOÇÃO DOS DIREITOS DAS MULHERES</w:t>
      </w:r>
    </w:p>
    <w:p w14:paraId="32241886" w14:textId="77777777" w:rsidR="004958FE" w:rsidRPr="00CF0DB3" w:rsidRDefault="004958FE" w:rsidP="00DA2A5D">
      <w:pPr>
        <w:jc w:val="center"/>
        <w:rPr>
          <w:rFonts w:asciiTheme="minorHAnsi" w:hAnsiTheme="minorHAnsi" w:cstheme="minorHAnsi"/>
          <w:b/>
          <w:bCs/>
        </w:rPr>
      </w:pPr>
    </w:p>
    <w:p w14:paraId="12191A84" w14:textId="55E12CE2" w:rsidR="002129EF" w:rsidRPr="00CF0DB3" w:rsidRDefault="002129EF" w:rsidP="00DA2A5D">
      <w:pPr>
        <w:jc w:val="center"/>
        <w:rPr>
          <w:rFonts w:asciiTheme="minorHAnsi" w:hAnsiTheme="minorHAnsi" w:cstheme="minorHAnsi"/>
          <w:b/>
          <w:bCs/>
          <w:u w:val="single"/>
        </w:rPr>
      </w:pPr>
      <w:bookmarkStart w:id="0" w:name="_Hlk198128726"/>
      <w:r w:rsidRPr="00CF0DB3">
        <w:rPr>
          <w:rFonts w:asciiTheme="minorHAnsi" w:hAnsiTheme="minorHAnsi" w:cstheme="minorHAnsi"/>
          <w:b/>
          <w:bCs/>
          <w:u w:val="single"/>
        </w:rPr>
        <w:t>Pauta d</w:t>
      </w:r>
      <w:r w:rsidR="006D06D9" w:rsidRPr="00CF0DB3">
        <w:rPr>
          <w:rFonts w:asciiTheme="minorHAnsi" w:hAnsiTheme="minorHAnsi" w:cstheme="minorHAnsi"/>
          <w:b/>
          <w:bCs/>
          <w:u w:val="single"/>
        </w:rPr>
        <w:t>a</w:t>
      </w:r>
      <w:r w:rsidRPr="00CF0DB3">
        <w:rPr>
          <w:rFonts w:asciiTheme="minorHAnsi" w:hAnsiTheme="minorHAnsi" w:cstheme="minorHAnsi"/>
          <w:b/>
          <w:bCs/>
          <w:u w:val="single"/>
        </w:rPr>
        <w:t xml:space="preserve"> Reunião</w:t>
      </w:r>
    </w:p>
    <w:p w14:paraId="704F1135" w14:textId="77777777" w:rsidR="002129EF" w:rsidRDefault="002129EF" w:rsidP="00DA2A5D">
      <w:pPr>
        <w:jc w:val="center"/>
        <w:rPr>
          <w:rFonts w:asciiTheme="minorHAnsi" w:hAnsiTheme="minorHAnsi" w:cstheme="minorHAnsi"/>
          <w:b/>
          <w:bCs/>
        </w:rPr>
      </w:pPr>
    </w:p>
    <w:p w14:paraId="1C53EA11" w14:textId="77777777" w:rsidR="00D4151D" w:rsidRDefault="00D4151D" w:rsidP="00DA2A5D">
      <w:pPr>
        <w:jc w:val="center"/>
        <w:rPr>
          <w:rFonts w:asciiTheme="minorHAnsi" w:hAnsiTheme="minorHAnsi" w:cstheme="minorHAnsi"/>
          <w:b/>
          <w:bCs/>
        </w:rPr>
      </w:pPr>
    </w:p>
    <w:p w14:paraId="2104BAAC" w14:textId="77777777" w:rsidR="00F247EE" w:rsidRPr="00CF0DB3" w:rsidRDefault="00F247EE" w:rsidP="00DA2A5D">
      <w:pPr>
        <w:jc w:val="center"/>
        <w:rPr>
          <w:rFonts w:asciiTheme="minorHAnsi" w:hAnsiTheme="minorHAnsi" w:cstheme="minorHAnsi"/>
          <w:b/>
          <w:bCs/>
        </w:rPr>
      </w:pPr>
    </w:p>
    <w:p w14:paraId="4A18A090" w14:textId="0489D5CE" w:rsidR="002129EF" w:rsidRPr="00CF0DB3" w:rsidRDefault="002129EF" w:rsidP="002129EF">
      <w:pPr>
        <w:rPr>
          <w:rFonts w:asciiTheme="minorHAnsi" w:hAnsiTheme="minorHAnsi" w:cstheme="minorHAnsi"/>
          <w:b/>
          <w:bCs/>
        </w:rPr>
      </w:pPr>
      <w:r w:rsidRPr="00CF0DB3">
        <w:rPr>
          <w:rFonts w:asciiTheme="minorHAnsi" w:hAnsiTheme="minorHAnsi" w:cstheme="minorHAnsi"/>
          <w:b/>
          <w:bCs/>
        </w:rPr>
        <w:t xml:space="preserve">Reunião: </w:t>
      </w:r>
      <w:r w:rsidR="0015791B">
        <w:rPr>
          <w:rFonts w:asciiTheme="minorHAnsi" w:hAnsiTheme="minorHAnsi" w:cstheme="minorHAnsi"/>
        </w:rPr>
        <w:t>2</w:t>
      </w:r>
      <w:r w:rsidR="00845302">
        <w:rPr>
          <w:rFonts w:asciiTheme="minorHAnsi" w:hAnsiTheme="minorHAnsi" w:cstheme="minorHAnsi"/>
        </w:rPr>
        <w:t>6</w:t>
      </w:r>
      <w:r w:rsidRPr="00CF0DB3">
        <w:rPr>
          <w:rFonts w:asciiTheme="minorHAnsi" w:hAnsiTheme="minorHAnsi" w:cstheme="minorHAnsi"/>
        </w:rPr>
        <w:t xml:space="preserve">ª Reunião </w:t>
      </w:r>
      <w:r w:rsidR="006A0281" w:rsidRPr="00CF0DB3">
        <w:rPr>
          <w:rFonts w:asciiTheme="minorHAnsi" w:hAnsiTheme="minorHAnsi" w:cstheme="minorHAnsi"/>
        </w:rPr>
        <w:t>Ordinária</w:t>
      </w:r>
      <w:r w:rsidR="00D75C4C" w:rsidRPr="00CF0DB3">
        <w:rPr>
          <w:rFonts w:asciiTheme="minorHAnsi" w:hAnsiTheme="minorHAnsi" w:cstheme="minorHAnsi"/>
        </w:rPr>
        <w:t xml:space="preserve">   </w:t>
      </w:r>
      <w:r w:rsidRPr="00CF0DB3">
        <w:rPr>
          <w:rFonts w:asciiTheme="minorHAnsi" w:hAnsiTheme="minorHAnsi" w:cstheme="minorHAnsi"/>
          <w:b/>
          <w:bCs/>
        </w:rPr>
        <w:tab/>
      </w:r>
      <w:r w:rsidRPr="00CF0DB3">
        <w:rPr>
          <w:rFonts w:asciiTheme="minorHAnsi" w:hAnsiTheme="minorHAnsi" w:cstheme="minorHAnsi"/>
          <w:b/>
          <w:bCs/>
        </w:rPr>
        <w:tab/>
      </w:r>
      <w:r w:rsidRPr="00CF0DB3">
        <w:rPr>
          <w:rFonts w:asciiTheme="minorHAnsi" w:hAnsiTheme="minorHAnsi" w:cstheme="minorHAnsi"/>
          <w:b/>
          <w:bCs/>
        </w:rPr>
        <w:tab/>
      </w:r>
      <w:r w:rsidRPr="00CF0DB3">
        <w:rPr>
          <w:rFonts w:asciiTheme="minorHAnsi" w:hAnsiTheme="minorHAnsi" w:cstheme="minorHAnsi"/>
          <w:b/>
          <w:bCs/>
        </w:rPr>
        <w:tab/>
      </w:r>
      <w:r w:rsidR="006A0281" w:rsidRPr="00CF0DB3">
        <w:rPr>
          <w:rFonts w:asciiTheme="minorHAnsi" w:hAnsiTheme="minorHAnsi" w:cstheme="minorHAnsi"/>
          <w:b/>
          <w:bCs/>
        </w:rPr>
        <w:t xml:space="preserve">                        </w:t>
      </w:r>
      <w:r w:rsidR="00372124" w:rsidRPr="00CF0DB3">
        <w:rPr>
          <w:rFonts w:asciiTheme="minorHAnsi" w:hAnsiTheme="minorHAnsi" w:cstheme="minorHAnsi"/>
          <w:b/>
          <w:bCs/>
        </w:rPr>
        <w:tab/>
      </w:r>
      <w:r w:rsidRPr="00CF0DB3">
        <w:rPr>
          <w:rFonts w:asciiTheme="minorHAnsi" w:hAnsiTheme="minorHAnsi" w:cstheme="minorHAnsi"/>
          <w:b/>
          <w:bCs/>
        </w:rPr>
        <w:t xml:space="preserve">Data: </w:t>
      </w:r>
      <w:r w:rsidR="00E915B3">
        <w:rPr>
          <w:rFonts w:asciiTheme="minorHAnsi" w:hAnsiTheme="minorHAnsi" w:cstheme="minorHAnsi"/>
        </w:rPr>
        <w:t>2</w:t>
      </w:r>
      <w:r w:rsidR="00845302">
        <w:rPr>
          <w:rFonts w:asciiTheme="minorHAnsi" w:hAnsiTheme="minorHAnsi" w:cstheme="minorHAnsi"/>
        </w:rPr>
        <w:t>6</w:t>
      </w:r>
      <w:r w:rsidR="00042A75" w:rsidRPr="00CF0DB3">
        <w:rPr>
          <w:rFonts w:asciiTheme="minorHAnsi" w:hAnsiTheme="minorHAnsi" w:cstheme="minorHAnsi"/>
        </w:rPr>
        <w:t>/</w:t>
      </w:r>
      <w:r w:rsidR="00BD4BD6">
        <w:rPr>
          <w:rFonts w:asciiTheme="minorHAnsi" w:hAnsiTheme="minorHAnsi" w:cstheme="minorHAnsi"/>
        </w:rPr>
        <w:t>1</w:t>
      </w:r>
      <w:r w:rsidR="0085264D">
        <w:rPr>
          <w:rFonts w:asciiTheme="minorHAnsi" w:hAnsiTheme="minorHAnsi" w:cstheme="minorHAnsi"/>
        </w:rPr>
        <w:t>1</w:t>
      </w:r>
      <w:r w:rsidR="00042A75" w:rsidRPr="00CF0DB3">
        <w:rPr>
          <w:rFonts w:asciiTheme="minorHAnsi" w:hAnsiTheme="minorHAnsi" w:cstheme="minorHAnsi"/>
        </w:rPr>
        <w:t>/</w:t>
      </w:r>
      <w:r w:rsidRPr="00CF0DB3">
        <w:rPr>
          <w:rFonts w:asciiTheme="minorHAnsi" w:hAnsiTheme="minorHAnsi" w:cstheme="minorHAnsi"/>
        </w:rPr>
        <w:t>2025</w:t>
      </w:r>
    </w:p>
    <w:p w14:paraId="51EE59E8" w14:textId="2CAAF169" w:rsidR="002129EF" w:rsidRPr="00CF0DB3" w:rsidRDefault="002129EF" w:rsidP="002129EF">
      <w:pPr>
        <w:rPr>
          <w:rFonts w:asciiTheme="minorHAnsi" w:hAnsiTheme="minorHAnsi" w:cstheme="minorHAnsi"/>
        </w:rPr>
      </w:pPr>
      <w:r w:rsidRPr="00CF0DB3">
        <w:rPr>
          <w:rFonts w:asciiTheme="minorHAnsi" w:hAnsiTheme="minorHAnsi" w:cstheme="minorHAnsi"/>
          <w:b/>
          <w:bCs/>
        </w:rPr>
        <w:t>Local:</w:t>
      </w:r>
      <w:r w:rsidRPr="00CF0DB3">
        <w:rPr>
          <w:rFonts w:asciiTheme="minorHAnsi" w:hAnsiTheme="minorHAnsi" w:cstheme="minorHAnsi"/>
        </w:rPr>
        <w:t xml:space="preserve"> </w:t>
      </w:r>
      <w:r w:rsidR="008353FB" w:rsidRPr="00CF0DB3">
        <w:rPr>
          <w:rFonts w:asciiTheme="minorHAnsi" w:hAnsiTheme="minorHAnsi" w:cstheme="minorHAnsi"/>
        </w:rPr>
        <w:t>Sala de Reunião das Comissões (Plenarinho)</w:t>
      </w:r>
      <w:r w:rsidR="00377EC8">
        <w:rPr>
          <w:rFonts w:asciiTheme="minorHAnsi" w:hAnsiTheme="minorHAnsi" w:cstheme="minorHAnsi"/>
        </w:rPr>
        <w:tab/>
      </w:r>
      <w:r w:rsidR="00377EC8">
        <w:rPr>
          <w:rFonts w:asciiTheme="minorHAnsi" w:hAnsiTheme="minorHAnsi" w:cstheme="minorHAnsi"/>
        </w:rPr>
        <w:tab/>
      </w:r>
      <w:r w:rsidR="00372124" w:rsidRPr="00CF0DB3">
        <w:rPr>
          <w:rFonts w:asciiTheme="minorHAnsi" w:hAnsiTheme="minorHAnsi" w:cstheme="minorHAnsi"/>
        </w:rPr>
        <w:t xml:space="preserve">        </w:t>
      </w:r>
      <w:r w:rsidRPr="00CF0DB3">
        <w:rPr>
          <w:rFonts w:asciiTheme="minorHAnsi" w:hAnsiTheme="minorHAnsi" w:cstheme="minorHAnsi"/>
        </w:rPr>
        <w:tab/>
      </w:r>
      <w:r w:rsidR="00372124" w:rsidRPr="00CF0DB3">
        <w:rPr>
          <w:rFonts w:asciiTheme="minorHAnsi" w:hAnsiTheme="minorHAnsi" w:cstheme="minorHAnsi"/>
        </w:rPr>
        <w:tab/>
      </w:r>
      <w:r w:rsidRPr="00CF0DB3">
        <w:rPr>
          <w:rFonts w:asciiTheme="minorHAnsi" w:hAnsiTheme="minorHAnsi" w:cstheme="minorHAnsi"/>
          <w:b/>
          <w:bCs/>
        </w:rPr>
        <w:t xml:space="preserve">Horário: </w:t>
      </w:r>
      <w:r w:rsidR="005164E3" w:rsidRPr="005164E3">
        <w:rPr>
          <w:rFonts w:asciiTheme="minorHAnsi" w:hAnsiTheme="minorHAnsi" w:cstheme="minorHAnsi"/>
        </w:rPr>
        <w:t>1</w:t>
      </w:r>
      <w:r w:rsidR="00845302">
        <w:rPr>
          <w:rFonts w:asciiTheme="minorHAnsi" w:hAnsiTheme="minorHAnsi" w:cstheme="minorHAnsi"/>
        </w:rPr>
        <w:t>5</w:t>
      </w:r>
      <w:r w:rsidR="005164E3">
        <w:rPr>
          <w:rFonts w:asciiTheme="minorHAnsi" w:hAnsiTheme="minorHAnsi" w:cstheme="minorHAnsi"/>
        </w:rPr>
        <w:t>h</w:t>
      </w:r>
      <w:r w:rsidR="00365385">
        <w:rPr>
          <w:rFonts w:asciiTheme="minorHAnsi" w:hAnsiTheme="minorHAnsi" w:cstheme="minorHAnsi"/>
        </w:rPr>
        <w:t>00</w:t>
      </w:r>
    </w:p>
    <w:p w14:paraId="4847B8A4" w14:textId="44E21811" w:rsidR="002129EF" w:rsidRPr="00CF0DB3" w:rsidRDefault="002129EF" w:rsidP="002129EF">
      <w:pPr>
        <w:rPr>
          <w:rFonts w:asciiTheme="minorHAnsi" w:hAnsiTheme="minorHAnsi" w:cstheme="minorHAnsi"/>
        </w:rPr>
      </w:pPr>
      <w:r w:rsidRPr="00CF0DB3">
        <w:rPr>
          <w:rFonts w:asciiTheme="minorHAnsi" w:hAnsiTheme="minorHAnsi" w:cstheme="minorHAnsi"/>
          <w:b/>
          <w:bCs/>
        </w:rPr>
        <w:t>Presidente:</w:t>
      </w:r>
      <w:r w:rsidRPr="00CF0DB3">
        <w:rPr>
          <w:rFonts w:asciiTheme="minorHAnsi" w:hAnsiTheme="minorHAnsi" w:cstheme="minorHAnsi"/>
        </w:rPr>
        <w:t xml:space="preserve"> </w:t>
      </w:r>
      <w:r w:rsidR="00DB3EDC">
        <w:rPr>
          <w:rFonts w:asciiTheme="minorHAnsi" w:hAnsiTheme="minorHAnsi" w:cstheme="minorHAnsi"/>
        </w:rPr>
        <w:tab/>
      </w:r>
      <w:r w:rsidR="005A6BF6" w:rsidRPr="00CF0DB3">
        <w:rPr>
          <w:rFonts w:asciiTheme="minorHAnsi" w:hAnsiTheme="minorHAnsi" w:cstheme="minorHAnsi"/>
        </w:rPr>
        <w:t>Adriana Guimarães Machado (Adriana Guimarães)</w:t>
      </w:r>
    </w:p>
    <w:p w14:paraId="0EEE696B" w14:textId="3C514B5B" w:rsidR="00667A7D" w:rsidRPr="00CF0DB3" w:rsidRDefault="002129EF" w:rsidP="002129EF">
      <w:pPr>
        <w:rPr>
          <w:rFonts w:asciiTheme="minorHAnsi" w:hAnsiTheme="minorHAnsi" w:cstheme="minorHAnsi"/>
        </w:rPr>
      </w:pPr>
      <w:r w:rsidRPr="00CF0DB3">
        <w:rPr>
          <w:rFonts w:asciiTheme="minorHAnsi" w:hAnsiTheme="minorHAnsi" w:cstheme="minorHAnsi"/>
          <w:b/>
          <w:bCs/>
        </w:rPr>
        <w:t>Membros:</w:t>
      </w:r>
      <w:r w:rsidRPr="00CF0DB3">
        <w:rPr>
          <w:rFonts w:asciiTheme="minorHAnsi" w:hAnsiTheme="minorHAnsi" w:cstheme="minorHAnsi"/>
        </w:rPr>
        <w:t xml:space="preserve"> </w:t>
      </w:r>
      <w:r w:rsidR="00667A7D" w:rsidRPr="00CF0DB3">
        <w:rPr>
          <w:rFonts w:asciiTheme="minorHAnsi" w:hAnsiTheme="minorHAnsi" w:cstheme="minorHAnsi"/>
        </w:rPr>
        <w:tab/>
      </w:r>
      <w:r w:rsidR="005A6BF6" w:rsidRPr="00CF0DB3">
        <w:rPr>
          <w:rFonts w:asciiTheme="minorHAnsi" w:hAnsiTheme="minorHAnsi" w:cstheme="minorHAnsi"/>
        </w:rPr>
        <w:t>Monica de Souza Pontes</w:t>
      </w:r>
    </w:p>
    <w:p w14:paraId="4A7CB105" w14:textId="2976C703" w:rsidR="00335CB4" w:rsidRDefault="005A6BF6" w:rsidP="00447357">
      <w:pPr>
        <w:ind w:left="708" w:firstLine="708"/>
        <w:rPr>
          <w:rFonts w:asciiTheme="minorHAnsi" w:hAnsiTheme="minorHAnsi" w:cstheme="minorHAnsi"/>
          <w:b/>
          <w:bCs/>
        </w:rPr>
      </w:pPr>
      <w:r w:rsidRPr="00CF0DB3">
        <w:rPr>
          <w:rFonts w:asciiTheme="minorHAnsi" w:hAnsiTheme="minorHAnsi" w:cstheme="minorHAnsi"/>
        </w:rPr>
        <w:t>Etienne Coutinho Musso (Etienne Musso</w:t>
      </w:r>
      <w:r w:rsidR="00667A7D" w:rsidRPr="00CF0DB3">
        <w:rPr>
          <w:rFonts w:asciiTheme="minorHAnsi" w:hAnsiTheme="minorHAnsi" w:cstheme="minorHAnsi"/>
        </w:rPr>
        <w:t>)</w:t>
      </w:r>
      <w:bookmarkEnd w:id="0"/>
    </w:p>
    <w:p w14:paraId="0B134738" w14:textId="77777777" w:rsidR="00335CB4" w:rsidRDefault="00335CB4" w:rsidP="00377EC8">
      <w:pPr>
        <w:rPr>
          <w:rFonts w:asciiTheme="minorHAnsi" w:hAnsiTheme="minorHAnsi" w:cstheme="minorHAnsi"/>
          <w:b/>
          <w:bCs/>
        </w:rPr>
      </w:pPr>
    </w:p>
    <w:p w14:paraId="425B3A51" w14:textId="77777777" w:rsidR="002A4C61" w:rsidRDefault="002A4C61" w:rsidP="002A4C61">
      <w:pPr>
        <w:rPr>
          <w:rFonts w:asciiTheme="minorHAnsi" w:hAnsiTheme="minorHAnsi" w:cstheme="minorHAnsi"/>
          <w:b/>
          <w:bCs/>
        </w:rPr>
      </w:pPr>
      <w:r w:rsidRPr="00CF0DB3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I</w:t>
      </w:r>
      <w:r w:rsidRPr="00CF0DB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–</w:t>
      </w:r>
      <w:r w:rsidRPr="00CF0DB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DELIBERAÇÃO </w:t>
      </w:r>
      <w:r w:rsidRPr="00CF0DB3">
        <w:rPr>
          <w:rFonts w:asciiTheme="minorHAnsi" w:hAnsiTheme="minorHAnsi" w:cstheme="minorHAnsi"/>
          <w:b/>
          <w:bCs/>
        </w:rPr>
        <w:t>DE MATÉRIAS</w:t>
      </w:r>
    </w:p>
    <w:p w14:paraId="3747D85D" w14:textId="77777777" w:rsidR="00270668" w:rsidRDefault="00270668" w:rsidP="00377EC8">
      <w:pPr>
        <w:rPr>
          <w:rFonts w:asciiTheme="minorHAnsi" w:hAnsiTheme="minorHAnsi" w:cstheme="minorHAnsi"/>
          <w:b/>
          <w:bCs/>
        </w:rPr>
      </w:pPr>
    </w:p>
    <w:tbl>
      <w:tblPr>
        <w:tblStyle w:val="Tabelacomgrade"/>
        <w:tblW w:w="9344" w:type="dxa"/>
        <w:tblLayout w:type="fixed"/>
        <w:tblLook w:val="04A0" w:firstRow="1" w:lastRow="0" w:firstColumn="1" w:lastColumn="0" w:noHBand="0" w:noVBand="1"/>
      </w:tblPr>
      <w:tblGrid>
        <w:gridCol w:w="1205"/>
        <w:gridCol w:w="3752"/>
        <w:gridCol w:w="1559"/>
        <w:gridCol w:w="1417"/>
        <w:gridCol w:w="1411"/>
      </w:tblGrid>
      <w:tr w:rsidR="00845302" w:rsidRPr="00CF0DB3" w14:paraId="3339F118" w14:textId="77777777" w:rsidTr="006F7F3D">
        <w:trPr>
          <w:trHeight w:val="254"/>
        </w:trPr>
        <w:tc>
          <w:tcPr>
            <w:tcW w:w="1205" w:type="dxa"/>
          </w:tcPr>
          <w:p w14:paraId="7CBF6F4D" w14:textId="77777777" w:rsidR="00845302" w:rsidRPr="00CF0DB3" w:rsidRDefault="00845302" w:rsidP="006F7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0DB3">
              <w:rPr>
                <w:rFonts w:asciiTheme="minorHAnsi" w:hAnsiTheme="minorHAnsi" w:cstheme="minorHAnsi"/>
                <w:b/>
                <w:bCs/>
              </w:rPr>
              <w:t>Projeto</w:t>
            </w:r>
          </w:p>
        </w:tc>
        <w:tc>
          <w:tcPr>
            <w:tcW w:w="3752" w:type="dxa"/>
          </w:tcPr>
          <w:p w14:paraId="571DDB9A" w14:textId="77777777" w:rsidR="00845302" w:rsidRPr="00CF0DB3" w:rsidRDefault="00845302" w:rsidP="006F7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0DB3">
              <w:rPr>
                <w:rFonts w:asciiTheme="minorHAnsi" w:hAnsiTheme="minorHAnsi" w:cstheme="minorHAnsi"/>
                <w:b/>
                <w:bCs/>
              </w:rPr>
              <w:t>Ementa</w:t>
            </w:r>
          </w:p>
        </w:tc>
        <w:tc>
          <w:tcPr>
            <w:tcW w:w="1559" w:type="dxa"/>
          </w:tcPr>
          <w:p w14:paraId="2F7E7BE3" w14:textId="77777777" w:rsidR="00845302" w:rsidRPr="00CF0DB3" w:rsidRDefault="00845302" w:rsidP="006F7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0DB3">
              <w:rPr>
                <w:rFonts w:asciiTheme="minorHAnsi" w:hAnsiTheme="minorHAnsi" w:cstheme="minorHAnsi"/>
                <w:b/>
                <w:bCs/>
              </w:rPr>
              <w:t>Autor</w:t>
            </w:r>
          </w:p>
        </w:tc>
        <w:tc>
          <w:tcPr>
            <w:tcW w:w="1417" w:type="dxa"/>
          </w:tcPr>
          <w:p w14:paraId="22637E3F" w14:textId="77777777" w:rsidR="00845302" w:rsidRPr="00CF0DB3" w:rsidRDefault="00845302" w:rsidP="006F7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0DB3">
              <w:rPr>
                <w:rFonts w:asciiTheme="minorHAnsi" w:hAnsiTheme="minorHAnsi" w:cstheme="minorHAnsi"/>
                <w:b/>
                <w:bCs/>
              </w:rPr>
              <w:t>Relator(a) anterior</w:t>
            </w:r>
          </w:p>
        </w:tc>
        <w:tc>
          <w:tcPr>
            <w:tcW w:w="1411" w:type="dxa"/>
          </w:tcPr>
          <w:p w14:paraId="5DEEF500" w14:textId="238A6607" w:rsidR="00845302" w:rsidRPr="00CF0DB3" w:rsidRDefault="00E21CBA" w:rsidP="006F7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Parecer</w:t>
            </w:r>
          </w:p>
        </w:tc>
      </w:tr>
      <w:tr w:rsidR="00E21CBA" w:rsidRPr="00CF0DB3" w14:paraId="57E71834" w14:textId="77777777" w:rsidTr="006F7F3D">
        <w:trPr>
          <w:trHeight w:val="254"/>
        </w:trPr>
        <w:tc>
          <w:tcPr>
            <w:tcW w:w="1205" w:type="dxa"/>
          </w:tcPr>
          <w:p w14:paraId="50E2F55E" w14:textId="77777777" w:rsid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PDL</w:t>
            </w:r>
          </w:p>
          <w:p w14:paraId="2DEBF436" w14:textId="77777777" w:rsidR="00E21CBA" w:rsidRPr="00A2247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190/2025</w:t>
            </w:r>
          </w:p>
        </w:tc>
        <w:tc>
          <w:tcPr>
            <w:tcW w:w="3752" w:type="dxa"/>
          </w:tcPr>
          <w:p w14:paraId="50048605" w14:textId="77777777" w:rsidR="00E21CBA" w:rsidRPr="007A59F3" w:rsidRDefault="00E21CBA" w:rsidP="00E21CBA">
            <w:pPr>
              <w:jc w:val="both"/>
              <w:rPr>
                <w:rFonts w:asciiTheme="minorHAnsi" w:hAnsiTheme="minorHAnsi" w:cstheme="minorHAnsi"/>
              </w:rPr>
            </w:pPr>
            <w:r w:rsidRPr="00D12CB6">
              <w:rPr>
                <w:rFonts w:asciiTheme="minorHAnsi" w:hAnsiTheme="minorHAnsi" w:cstheme="minorHAnsi"/>
              </w:rPr>
              <w:t>Concede “Prêmio Destaque Homens Aracruzenses” ao senhor Jefferson Alexandre Bastos Silva.</w:t>
            </w:r>
          </w:p>
        </w:tc>
        <w:tc>
          <w:tcPr>
            <w:tcW w:w="1559" w:type="dxa"/>
          </w:tcPr>
          <w:p w14:paraId="589655D1" w14:textId="77777777" w:rsidR="00E21CBA" w:rsidRPr="007A59F3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Dequinha</w:t>
            </w:r>
          </w:p>
        </w:tc>
        <w:tc>
          <w:tcPr>
            <w:tcW w:w="1417" w:type="dxa"/>
          </w:tcPr>
          <w:p w14:paraId="1A671143" w14:textId="47466354" w:rsidR="00E21CBA" w:rsidRPr="005B553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447357">
              <w:rPr>
                <w:rFonts w:asciiTheme="minorHAnsi" w:hAnsiTheme="minorHAnsi" w:cstheme="minorHAnsi"/>
              </w:rPr>
              <w:t>Adriana</w:t>
            </w:r>
          </w:p>
        </w:tc>
        <w:tc>
          <w:tcPr>
            <w:tcW w:w="1411" w:type="dxa"/>
          </w:tcPr>
          <w:p w14:paraId="7F0E051D" w14:textId="3863C526" w:rsidR="00E21CBA" w:rsidRPr="00447357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1CBA" w:rsidRPr="00CF0DB3" w14:paraId="25EF4A78" w14:textId="77777777" w:rsidTr="006F7F3D">
        <w:trPr>
          <w:trHeight w:val="254"/>
        </w:trPr>
        <w:tc>
          <w:tcPr>
            <w:tcW w:w="1205" w:type="dxa"/>
          </w:tcPr>
          <w:p w14:paraId="579867AB" w14:textId="77777777" w:rsid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>PDL 1</w:t>
            </w:r>
            <w:r>
              <w:rPr>
                <w:rFonts w:asciiTheme="minorHAnsi" w:hAnsiTheme="minorHAnsi" w:cstheme="minorHAnsi"/>
              </w:rPr>
              <w:t>91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0CCDF0BA" w14:textId="77777777" w:rsidR="00E21CBA" w:rsidRPr="005C3DB3" w:rsidRDefault="00E21CBA" w:rsidP="00E21CBA">
            <w:pPr>
              <w:jc w:val="both"/>
              <w:rPr>
                <w:rFonts w:asciiTheme="minorHAnsi" w:hAnsiTheme="minorHAnsi" w:cstheme="minorHAnsi"/>
              </w:rPr>
            </w:pPr>
            <w:r w:rsidRPr="00D12CB6">
              <w:rPr>
                <w:rFonts w:asciiTheme="minorHAnsi" w:hAnsiTheme="minorHAnsi" w:cstheme="minorHAnsi"/>
              </w:rPr>
              <w:t>Concede “Prêmio Destaque Homens Aracruzenses” ao senhor Fúlvio Bonelá Hupp.</w:t>
            </w:r>
          </w:p>
        </w:tc>
        <w:tc>
          <w:tcPr>
            <w:tcW w:w="1559" w:type="dxa"/>
          </w:tcPr>
          <w:p w14:paraId="5398CEBC" w14:textId="77777777" w:rsidR="00E21CBA" w:rsidRPr="007A59F3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Dequinha</w:t>
            </w:r>
          </w:p>
        </w:tc>
        <w:tc>
          <w:tcPr>
            <w:tcW w:w="1417" w:type="dxa"/>
          </w:tcPr>
          <w:p w14:paraId="283FE0DC" w14:textId="725D5945" w:rsidR="00E21CBA" w:rsidRPr="005B553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447357">
              <w:rPr>
                <w:rFonts w:asciiTheme="minorHAnsi" w:hAnsiTheme="minorHAnsi" w:cstheme="minorHAnsi"/>
              </w:rPr>
              <w:t>Etiene</w:t>
            </w:r>
          </w:p>
        </w:tc>
        <w:tc>
          <w:tcPr>
            <w:tcW w:w="1411" w:type="dxa"/>
          </w:tcPr>
          <w:p w14:paraId="35A2143D" w14:textId="668F233C" w:rsidR="00E21CBA" w:rsidRPr="00447357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1CBA" w:rsidRPr="00CF0DB3" w14:paraId="63F94BB3" w14:textId="77777777" w:rsidTr="006F7F3D">
        <w:trPr>
          <w:trHeight w:val="254"/>
        </w:trPr>
        <w:tc>
          <w:tcPr>
            <w:tcW w:w="1205" w:type="dxa"/>
          </w:tcPr>
          <w:p w14:paraId="68089D0E" w14:textId="77777777" w:rsid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>PDL 1</w:t>
            </w:r>
            <w:r>
              <w:rPr>
                <w:rFonts w:asciiTheme="minorHAnsi" w:hAnsiTheme="minorHAnsi" w:cstheme="minorHAnsi"/>
              </w:rPr>
              <w:t>92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2D7E1C85" w14:textId="77777777" w:rsidR="00E21CBA" w:rsidRPr="005C3DB3" w:rsidRDefault="00E21CBA" w:rsidP="00E21CBA">
            <w:pPr>
              <w:jc w:val="both"/>
              <w:rPr>
                <w:rFonts w:asciiTheme="minorHAnsi" w:hAnsiTheme="minorHAnsi" w:cstheme="minorHAnsi"/>
              </w:rPr>
            </w:pPr>
            <w:r w:rsidRPr="00D12CB6">
              <w:rPr>
                <w:rFonts w:asciiTheme="minorHAnsi" w:hAnsiTheme="minorHAnsi" w:cstheme="minorHAnsi"/>
              </w:rPr>
              <w:t>Concede “Prêmio de Honra ao Mérito Desportivo” ao senhor Antonio Carlos.</w:t>
            </w:r>
          </w:p>
        </w:tc>
        <w:tc>
          <w:tcPr>
            <w:tcW w:w="1559" w:type="dxa"/>
          </w:tcPr>
          <w:p w14:paraId="5A18EC83" w14:textId="77777777" w:rsidR="00E21CBA" w:rsidRPr="007A59F3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Dequinha</w:t>
            </w:r>
          </w:p>
        </w:tc>
        <w:tc>
          <w:tcPr>
            <w:tcW w:w="1417" w:type="dxa"/>
          </w:tcPr>
          <w:p w14:paraId="09364166" w14:textId="02368F0D" w:rsidR="00E21CBA" w:rsidRPr="005B553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447357">
              <w:rPr>
                <w:rFonts w:asciiTheme="minorHAnsi" w:hAnsiTheme="minorHAnsi" w:cstheme="minorHAnsi"/>
              </w:rPr>
              <w:t>Monica</w:t>
            </w:r>
          </w:p>
        </w:tc>
        <w:tc>
          <w:tcPr>
            <w:tcW w:w="1411" w:type="dxa"/>
          </w:tcPr>
          <w:p w14:paraId="01779770" w14:textId="1C47AC3C" w:rsidR="00E21CBA" w:rsidRPr="00447357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1CBA" w:rsidRPr="00CF0DB3" w14:paraId="30D6DB73" w14:textId="77777777" w:rsidTr="006F7F3D">
        <w:trPr>
          <w:trHeight w:val="254"/>
        </w:trPr>
        <w:tc>
          <w:tcPr>
            <w:tcW w:w="1205" w:type="dxa"/>
          </w:tcPr>
          <w:p w14:paraId="6DD9EBB7" w14:textId="77777777" w:rsidR="00E21CBA" w:rsidRPr="005C3DB3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>PDL 1</w:t>
            </w:r>
            <w:r>
              <w:rPr>
                <w:rFonts w:asciiTheme="minorHAnsi" w:hAnsiTheme="minorHAnsi" w:cstheme="minorHAnsi"/>
              </w:rPr>
              <w:t>93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5C34C10B" w14:textId="77777777" w:rsidR="00E21CBA" w:rsidRPr="005C3DB3" w:rsidRDefault="00E21CBA" w:rsidP="00E21CBA">
            <w:pPr>
              <w:jc w:val="both"/>
              <w:rPr>
                <w:rFonts w:asciiTheme="minorHAnsi" w:hAnsiTheme="minorHAnsi" w:cstheme="minorHAnsi"/>
              </w:rPr>
            </w:pPr>
            <w:r w:rsidRPr="00D12CB6">
              <w:rPr>
                <w:rFonts w:asciiTheme="minorHAnsi" w:hAnsiTheme="minorHAnsi" w:cstheme="minorHAnsi"/>
              </w:rPr>
              <w:t>Concede “Prêmio de Honra ao Mérito Desportivo” ao senhor Robson Pereira Nascimento.</w:t>
            </w:r>
          </w:p>
        </w:tc>
        <w:tc>
          <w:tcPr>
            <w:tcW w:w="1559" w:type="dxa"/>
          </w:tcPr>
          <w:p w14:paraId="6EDE9CAF" w14:textId="77777777" w:rsidR="00E21CBA" w:rsidRPr="004732B3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Dequinha</w:t>
            </w:r>
          </w:p>
        </w:tc>
        <w:tc>
          <w:tcPr>
            <w:tcW w:w="1417" w:type="dxa"/>
          </w:tcPr>
          <w:p w14:paraId="6D2DCFAC" w14:textId="021A9741" w:rsidR="00E21CBA" w:rsidRPr="00D6065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E21CBA">
              <w:rPr>
                <w:rFonts w:asciiTheme="minorHAnsi" w:hAnsiTheme="minorHAnsi" w:cstheme="minorHAnsi"/>
              </w:rPr>
              <w:t>Adriana</w:t>
            </w:r>
          </w:p>
        </w:tc>
        <w:tc>
          <w:tcPr>
            <w:tcW w:w="1411" w:type="dxa"/>
          </w:tcPr>
          <w:p w14:paraId="1184DB1E" w14:textId="04A741CF" w:rsidR="00E21CBA" w:rsidRP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1CBA" w:rsidRPr="00CF0DB3" w14:paraId="28D0256A" w14:textId="77777777" w:rsidTr="002A5EB4">
        <w:trPr>
          <w:trHeight w:val="254"/>
        </w:trPr>
        <w:tc>
          <w:tcPr>
            <w:tcW w:w="1205" w:type="dxa"/>
          </w:tcPr>
          <w:p w14:paraId="3DADA48B" w14:textId="77777777" w:rsidR="00E21CBA" w:rsidRPr="005C3DB3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 xml:space="preserve">PDL </w:t>
            </w:r>
            <w:r>
              <w:rPr>
                <w:rFonts w:asciiTheme="minorHAnsi" w:hAnsiTheme="minorHAnsi" w:cstheme="minorHAnsi"/>
              </w:rPr>
              <w:t>204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498E3333" w14:textId="77777777" w:rsidR="00E21CBA" w:rsidRPr="00D23D3F" w:rsidRDefault="00E21CBA" w:rsidP="00E21CBA">
            <w:pPr>
              <w:jc w:val="both"/>
              <w:rPr>
                <w:rFonts w:asciiTheme="minorHAnsi" w:hAnsiTheme="minorHAnsi" w:cstheme="minorHAnsi"/>
                <w:color w:val="EE0000"/>
              </w:rPr>
            </w:pPr>
            <w:r w:rsidRPr="00D002DA">
              <w:rPr>
                <w:rFonts w:asciiTheme="minorHAnsi" w:hAnsiTheme="minorHAnsi" w:cstheme="minorHAnsi"/>
              </w:rPr>
              <w:t>Concede "Prêmio Destaque Mulheres Aracruzenses" à senhora Zenilda Maria Nunes.</w:t>
            </w:r>
          </w:p>
        </w:tc>
        <w:tc>
          <w:tcPr>
            <w:tcW w:w="1559" w:type="dxa"/>
          </w:tcPr>
          <w:p w14:paraId="6F4F0909" w14:textId="77777777" w:rsid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Gustavo</w:t>
            </w:r>
          </w:p>
          <w:p w14:paraId="461A927C" w14:textId="77777777" w:rsidR="00E21CBA" w:rsidRPr="007A59F3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Rossoni</w:t>
            </w:r>
          </w:p>
        </w:tc>
        <w:tc>
          <w:tcPr>
            <w:tcW w:w="2828" w:type="dxa"/>
            <w:gridSpan w:val="2"/>
          </w:tcPr>
          <w:p w14:paraId="559CC9D3" w14:textId="77777777" w:rsidR="00E21CBA" w:rsidRP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</w:p>
          <w:p w14:paraId="3502003E" w14:textId="5EE7B0D3" w:rsidR="00E21CBA" w:rsidRP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E21CBA">
              <w:rPr>
                <w:rFonts w:asciiTheme="minorHAnsi" w:hAnsiTheme="minorHAnsi" w:cstheme="minorHAnsi"/>
              </w:rPr>
              <w:t>Devolvido</w:t>
            </w:r>
          </w:p>
        </w:tc>
      </w:tr>
      <w:tr w:rsidR="00E21CBA" w:rsidRPr="00CF0DB3" w14:paraId="1C9750F6" w14:textId="77777777" w:rsidTr="006F7F3D">
        <w:trPr>
          <w:trHeight w:val="254"/>
        </w:trPr>
        <w:tc>
          <w:tcPr>
            <w:tcW w:w="1205" w:type="dxa"/>
          </w:tcPr>
          <w:p w14:paraId="543813A5" w14:textId="77777777" w:rsidR="00E21CBA" w:rsidRPr="00A2247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 xml:space="preserve">PDL </w:t>
            </w:r>
            <w:r>
              <w:rPr>
                <w:rFonts w:asciiTheme="minorHAnsi" w:hAnsiTheme="minorHAnsi" w:cstheme="minorHAnsi"/>
              </w:rPr>
              <w:t>205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06568D5E" w14:textId="77777777" w:rsidR="00E21CBA" w:rsidRPr="00D23D3F" w:rsidRDefault="00E21CBA" w:rsidP="00E21CBA">
            <w:pPr>
              <w:jc w:val="both"/>
              <w:rPr>
                <w:rFonts w:eastAsia="Arial"/>
              </w:rPr>
            </w:pPr>
            <w:r w:rsidRPr="00D002DA">
              <w:rPr>
                <w:rFonts w:eastAsia="Arial"/>
              </w:rPr>
              <w:t>Concede "Prêmio de Honra ao Mérito Desportivo" ao senhor João Carlos Marques de Oliveira</w:t>
            </w:r>
          </w:p>
        </w:tc>
        <w:tc>
          <w:tcPr>
            <w:tcW w:w="1559" w:type="dxa"/>
          </w:tcPr>
          <w:p w14:paraId="4179FC41" w14:textId="77777777" w:rsid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Gustavo</w:t>
            </w:r>
          </w:p>
          <w:p w14:paraId="7FCF30C9" w14:textId="77777777" w:rsidR="00E21CBA" w:rsidRPr="00C3534F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Rossoni</w:t>
            </w:r>
          </w:p>
        </w:tc>
        <w:tc>
          <w:tcPr>
            <w:tcW w:w="1417" w:type="dxa"/>
          </w:tcPr>
          <w:p w14:paraId="4A8F93CB" w14:textId="7BD67E46" w:rsidR="00E21CBA" w:rsidRPr="0059159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Etiene</w:t>
            </w:r>
          </w:p>
        </w:tc>
        <w:tc>
          <w:tcPr>
            <w:tcW w:w="1411" w:type="dxa"/>
          </w:tcPr>
          <w:p w14:paraId="0125A77F" w14:textId="77777777" w:rsidR="00E21CBA" w:rsidRP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1CBA" w:rsidRPr="00CF0DB3" w14:paraId="0E755E56" w14:textId="77777777" w:rsidTr="006F7F3D">
        <w:trPr>
          <w:trHeight w:val="254"/>
        </w:trPr>
        <w:tc>
          <w:tcPr>
            <w:tcW w:w="1205" w:type="dxa"/>
          </w:tcPr>
          <w:p w14:paraId="7409AC15" w14:textId="77777777" w:rsidR="00E21CBA" w:rsidRPr="00A2247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 xml:space="preserve">PDL </w:t>
            </w:r>
            <w:r>
              <w:rPr>
                <w:rFonts w:asciiTheme="minorHAnsi" w:hAnsiTheme="minorHAnsi" w:cstheme="minorHAnsi"/>
              </w:rPr>
              <w:t>206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321B883F" w14:textId="77777777" w:rsidR="00E21CBA" w:rsidRPr="00D23D3F" w:rsidRDefault="00E21CBA" w:rsidP="00E21CBA">
            <w:pPr>
              <w:jc w:val="both"/>
              <w:rPr>
                <w:rFonts w:eastAsia="Arial"/>
              </w:rPr>
            </w:pPr>
            <w:r w:rsidRPr="00335CB4">
              <w:rPr>
                <w:rFonts w:eastAsia="Arial"/>
              </w:rPr>
              <w:t>Concede "Título de Cidadão Aracruzense" ao senhor Edir Machado Amaral</w:t>
            </w:r>
          </w:p>
        </w:tc>
        <w:tc>
          <w:tcPr>
            <w:tcW w:w="1559" w:type="dxa"/>
          </w:tcPr>
          <w:p w14:paraId="65469640" w14:textId="77777777" w:rsid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Gustavo</w:t>
            </w:r>
          </w:p>
          <w:p w14:paraId="5FFF0C62" w14:textId="77777777" w:rsidR="00E21CBA" w:rsidRPr="00C3534F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Rossoni</w:t>
            </w:r>
          </w:p>
        </w:tc>
        <w:tc>
          <w:tcPr>
            <w:tcW w:w="1417" w:type="dxa"/>
          </w:tcPr>
          <w:p w14:paraId="568B0476" w14:textId="344E945F" w:rsidR="00E21CBA" w:rsidRPr="0059159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Monica</w:t>
            </w:r>
          </w:p>
        </w:tc>
        <w:tc>
          <w:tcPr>
            <w:tcW w:w="1411" w:type="dxa"/>
          </w:tcPr>
          <w:p w14:paraId="2E36FC2F" w14:textId="77777777" w:rsidR="00E21CBA" w:rsidRP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1CBA" w:rsidRPr="00CF0DB3" w14:paraId="7F3B21AB" w14:textId="77777777" w:rsidTr="006F7F3D">
        <w:trPr>
          <w:trHeight w:val="254"/>
        </w:trPr>
        <w:tc>
          <w:tcPr>
            <w:tcW w:w="1205" w:type="dxa"/>
          </w:tcPr>
          <w:p w14:paraId="47B0B2C1" w14:textId="77777777" w:rsidR="00E21CBA" w:rsidRPr="00A2247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 xml:space="preserve">PDL </w:t>
            </w:r>
            <w:r>
              <w:rPr>
                <w:rFonts w:asciiTheme="minorHAnsi" w:hAnsiTheme="minorHAnsi" w:cstheme="minorHAnsi"/>
              </w:rPr>
              <w:t>207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60C661B7" w14:textId="77777777" w:rsidR="00E21CBA" w:rsidRPr="00C3534F" w:rsidRDefault="00E21CBA" w:rsidP="00E21CBA">
            <w:pPr>
              <w:tabs>
                <w:tab w:val="left" w:pos="967"/>
              </w:tabs>
              <w:rPr>
                <w:rFonts w:asciiTheme="minorHAnsi" w:hAnsiTheme="minorHAnsi" w:cstheme="minorHAnsi"/>
              </w:rPr>
            </w:pPr>
            <w:r w:rsidRPr="00335CB4">
              <w:rPr>
                <w:rFonts w:asciiTheme="minorHAnsi" w:hAnsiTheme="minorHAnsi" w:cstheme="minorHAnsi"/>
              </w:rPr>
              <w:t>Concedido "Prêmio de Honra ao Mérito Desportivo" ao senhor Rafael Coelho Tonon</w:t>
            </w:r>
          </w:p>
        </w:tc>
        <w:tc>
          <w:tcPr>
            <w:tcW w:w="1559" w:type="dxa"/>
          </w:tcPr>
          <w:p w14:paraId="359F8DE3" w14:textId="77777777" w:rsid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Gustavo</w:t>
            </w:r>
          </w:p>
          <w:p w14:paraId="4513003A" w14:textId="77777777" w:rsidR="00E21CBA" w:rsidRPr="00A2247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Rossoni</w:t>
            </w:r>
          </w:p>
        </w:tc>
        <w:tc>
          <w:tcPr>
            <w:tcW w:w="1417" w:type="dxa"/>
          </w:tcPr>
          <w:p w14:paraId="04FC84D8" w14:textId="18B85C3B" w:rsidR="00E21CBA" w:rsidRPr="0085264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Adriana</w:t>
            </w:r>
          </w:p>
        </w:tc>
        <w:tc>
          <w:tcPr>
            <w:tcW w:w="1411" w:type="dxa"/>
          </w:tcPr>
          <w:p w14:paraId="668108CA" w14:textId="77777777" w:rsidR="00E21CBA" w:rsidRP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1CBA" w:rsidRPr="00CF0DB3" w14:paraId="078610D9" w14:textId="77777777" w:rsidTr="006F7F3D">
        <w:trPr>
          <w:trHeight w:val="254"/>
        </w:trPr>
        <w:tc>
          <w:tcPr>
            <w:tcW w:w="1205" w:type="dxa"/>
          </w:tcPr>
          <w:p w14:paraId="1A8799BB" w14:textId="77777777" w:rsidR="00E21CBA" w:rsidRPr="00A2247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lastRenderedPageBreak/>
              <w:t xml:space="preserve">PDL </w:t>
            </w:r>
            <w:r>
              <w:rPr>
                <w:rFonts w:asciiTheme="minorHAnsi" w:hAnsiTheme="minorHAnsi" w:cstheme="minorHAnsi"/>
              </w:rPr>
              <w:t>208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5F21511B" w14:textId="77777777" w:rsidR="00E21CBA" w:rsidRPr="00C3534F" w:rsidRDefault="00E21CBA" w:rsidP="00E21CBA">
            <w:pPr>
              <w:jc w:val="both"/>
              <w:rPr>
                <w:rFonts w:asciiTheme="minorHAnsi" w:hAnsiTheme="minorHAnsi" w:cstheme="minorHAnsi"/>
              </w:rPr>
            </w:pPr>
            <w:r w:rsidRPr="00335CB4">
              <w:rPr>
                <w:rFonts w:asciiTheme="minorHAnsi" w:hAnsiTheme="minorHAnsi" w:cstheme="minorHAnsi"/>
              </w:rPr>
              <w:t>Concedido "Título de Cidadão Aracruzense" ao senhor Leandro Cássio Mantovani de Freitas</w:t>
            </w:r>
          </w:p>
        </w:tc>
        <w:tc>
          <w:tcPr>
            <w:tcW w:w="1559" w:type="dxa"/>
          </w:tcPr>
          <w:p w14:paraId="1C315F2A" w14:textId="77777777" w:rsid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Gustavo</w:t>
            </w:r>
          </w:p>
          <w:p w14:paraId="2D1C8661" w14:textId="77777777" w:rsidR="00E21CBA" w:rsidRPr="00C3534F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Rossoni</w:t>
            </w:r>
          </w:p>
        </w:tc>
        <w:tc>
          <w:tcPr>
            <w:tcW w:w="1417" w:type="dxa"/>
          </w:tcPr>
          <w:p w14:paraId="3A5C12F4" w14:textId="168DE9A6" w:rsid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Etiene</w:t>
            </w:r>
          </w:p>
        </w:tc>
        <w:tc>
          <w:tcPr>
            <w:tcW w:w="1411" w:type="dxa"/>
          </w:tcPr>
          <w:p w14:paraId="794FDAB3" w14:textId="77777777" w:rsidR="00E21CBA" w:rsidRPr="00CF0DB3" w:rsidRDefault="00E21CBA" w:rsidP="00E21C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21CBA" w:rsidRPr="00CF0DB3" w14:paraId="0B240013" w14:textId="77777777" w:rsidTr="006F7F3D">
        <w:trPr>
          <w:trHeight w:val="254"/>
        </w:trPr>
        <w:tc>
          <w:tcPr>
            <w:tcW w:w="1205" w:type="dxa"/>
          </w:tcPr>
          <w:p w14:paraId="3D410636" w14:textId="77777777" w:rsidR="00E21CBA" w:rsidRPr="00A2247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 xml:space="preserve">PDL </w:t>
            </w:r>
            <w:r>
              <w:rPr>
                <w:rFonts w:asciiTheme="minorHAnsi" w:hAnsiTheme="minorHAnsi" w:cstheme="minorHAnsi"/>
              </w:rPr>
              <w:t>209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029813FF" w14:textId="77777777" w:rsidR="00E21CBA" w:rsidRPr="00D23D3F" w:rsidRDefault="00E21CBA" w:rsidP="00E21CBA">
            <w:pPr>
              <w:jc w:val="both"/>
              <w:rPr>
                <w:rFonts w:eastAsia="Arial"/>
              </w:rPr>
            </w:pPr>
            <w:r w:rsidRPr="00335CB4">
              <w:rPr>
                <w:rFonts w:eastAsia="Arial"/>
              </w:rPr>
              <w:t>Concedido "Prêmio Destaque Homens Aracruzenses" ao senhor Nicanor Vieira Sandi</w:t>
            </w:r>
          </w:p>
        </w:tc>
        <w:tc>
          <w:tcPr>
            <w:tcW w:w="1559" w:type="dxa"/>
          </w:tcPr>
          <w:p w14:paraId="1F43D0F7" w14:textId="77777777" w:rsid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Gustavo</w:t>
            </w:r>
          </w:p>
          <w:p w14:paraId="07B45779" w14:textId="77777777" w:rsidR="00E21CBA" w:rsidRPr="007A59F3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Rossoni</w:t>
            </w:r>
          </w:p>
        </w:tc>
        <w:tc>
          <w:tcPr>
            <w:tcW w:w="1417" w:type="dxa"/>
          </w:tcPr>
          <w:p w14:paraId="2C8C68DE" w14:textId="662C94A9" w:rsidR="00E21CBA" w:rsidRPr="0085264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Monica</w:t>
            </w:r>
          </w:p>
        </w:tc>
        <w:tc>
          <w:tcPr>
            <w:tcW w:w="1411" w:type="dxa"/>
          </w:tcPr>
          <w:p w14:paraId="219FD10F" w14:textId="77777777" w:rsidR="00E21CBA" w:rsidRPr="00CF0DB3" w:rsidRDefault="00E21CBA" w:rsidP="00E21C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21CBA" w:rsidRPr="00CF0DB3" w14:paraId="18050578" w14:textId="77777777" w:rsidTr="006F7F3D">
        <w:trPr>
          <w:trHeight w:val="254"/>
        </w:trPr>
        <w:tc>
          <w:tcPr>
            <w:tcW w:w="1205" w:type="dxa"/>
          </w:tcPr>
          <w:p w14:paraId="7F238149" w14:textId="77777777" w:rsidR="00E21CBA" w:rsidRPr="00A2247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 xml:space="preserve">PDL </w:t>
            </w:r>
            <w:r>
              <w:rPr>
                <w:rFonts w:asciiTheme="minorHAnsi" w:hAnsiTheme="minorHAnsi" w:cstheme="minorHAnsi"/>
              </w:rPr>
              <w:t>210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1023CA0E" w14:textId="77777777" w:rsidR="00E21CBA" w:rsidRPr="00D23D3F" w:rsidRDefault="00E21CBA" w:rsidP="00E21CBA">
            <w:pPr>
              <w:jc w:val="both"/>
              <w:rPr>
                <w:rFonts w:asciiTheme="minorHAnsi" w:hAnsiTheme="minorHAnsi" w:cstheme="minorHAnsi"/>
              </w:rPr>
            </w:pPr>
            <w:r w:rsidRPr="00335CB4">
              <w:rPr>
                <w:rFonts w:asciiTheme="minorHAnsi" w:hAnsiTheme="minorHAnsi" w:cstheme="minorHAnsi"/>
              </w:rPr>
              <w:t>Concede "Prêmio Destaque Homens Aracruzenses" ao senhor Aderaldo Barcelos</w:t>
            </w:r>
          </w:p>
        </w:tc>
        <w:tc>
          <w:tcPr>
            <w:tcW w:w="1559" w:type="dxa"/>
          </w:tcPr>
          <w:p w14:paraId="480B2A5E" w14:textId="77777777" w:rsid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Gustavo</w:t>
            </w:r>
          </w:p>
          <w:p w14:paraId="6F652339" w14:textId="77777777" w:rsidR="00E21CBA" w:rsidRPr="00A2247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Rossoni</w:t>
            </w:r>
          </w:p>
        </w:tc>
        <w:tc>
          <w:tcPr>
            <w:tcW w:w="1417" w:type="dxa"/>
          </w:tcPr>
          <w:p w14:paraId="16054210" w14:textId="4CD92EDF" w:rsidR="00E21CBA" w:rsidRPr="0085264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Adriana</w:t>
            </w:r>
          </w:p>
        </w:tc>
        <w:tc>
          <w:tcPr>
            <w:tcW w:w="1411" w:type="dxa"/>
          </w:tcPr>
          <w:p w14:paraId="62C41921" w14:textId="77777777" w:rsidR="00E21CBA" w:rsidRPr="00CF0DB3" w:rsidRDefault="00E21CBA" w:rsidP="00E21C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21CBA" w:rsidRPr="00CF0DB3" w14:paraId="12A95A32" w14:textId="77777777" w:rsidTr="006F7F3D">
        <w:trPr>
          <w:trHeight w:val="254"/>
        </w:trPr>
        <w:tc>
          <w:tcPr>
            <w:tcW w:w="1205" w:type="dxa"/>
          </w:tcPr>
          <w:p w14:paraId="13AF9773" w14:textId="77777777" w:rsidR="00E21CBA" w:rsidRPr="00A2247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 xml:space="preserve">PDL </w:t>
            </w:r>
            <w:r>
              <w:rPr>
                <w:rFonts w:asciiTheme="minorHAnsi" w:hAnsiTheme="minorHAnsi" w:cstheme="minorHAnsi"/>
              </w:rPr>
              <w:t>211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5251DBDC" w14:textId="77777777" w:rsidR="00E21CBA" w:rsidRPr="00D23D3F" w:rsidRDefault="00E21CBA" w:rsidP="00E21CBA">
            <w:pPr>
              <w:jc w:val="both"/>
              <w:rPr>
                <w:rFonts w:asciiTheme="minorHAnsi" w:hAnsiTheme="minorHAnsi" w:cstheme="minorHAnsi"/>
              </w:rPr>
            </w:pPr>
            <w:r w:rsidRPr="00335CB4">
              <w:rPr>
                <w:rFonts w:asciiTheme="minorHAnsi" w:hAnsiTheme="minorHAnsi" w:cstheme="minorHAnsi"/>
              </w:rPr>
              <w:t>Concede "Prêmio de Honra ao Mérito Desportivo" ao senhor Rodrigo Santos Carvalho.</w:t>
            </w:r>
          </w:p>
        </w:tc>
        <w:tc>
          <w:tcPr>
            <w:tcW w:w="1559" w:type="dxa"/>
          </w:tcPr>
          <w:p w14:paraId="296C72E5" w14:textId="77777777" w:rsid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Gustavo</w:t>
            </w:r>
          </w:p>
          <w:p w14:paraId="40808B37" w14:textId="77777777" w:rsidR="00E21CBA" w:rsidRPr="00D62D68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Rossoni</w:t>
            </w:r>
          </w:p>
        </w:tc>
        <w:tc>
          <w:tcPr>
            <w:tcW w:w="1417" w:type="dxa"/>
          </w:tcPr>
          <w:p w14:paraId="1E699686" w14:textId="616C1C34" w:rsidR="00E21CBA" w:rsidRPr="0085264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Etiene</w:t>
            </w:r>
          </w:p>
        </w:tc>
        <w:tc>
          <w:tcPr>
            <w:tcW w:w="1411" w:type="dxa"/>
          </w:tcPr>
          <w:p w14:paraId="53C0487A" w14:textId="77777777" w:rsidR="00E21CBA" w:rsidRPr="00CF0DB3" w:rsidRDefault="00E21CBA" w:rsidP="00E21C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21CBA" w:rsidRPr="00CF0DB3" w14:paraId="04507751" w14:textId="77777777" w:rsidTr="006F7F3D">
        <w:trPr>
          <w:trHeight w:val="254"/>
        </w:trPr>
        <w:tc>
          <w:tcPr>
            <w:tcW w:w="1205" w:type="dxa"/>
          </w:tcPr>
          <w:p w14:paraId="05F5FCE5" w14:textId="77777777" w:rsidR="00E21CBA" w:rsidRPr="00A2247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 xml:space="preserve">PDL </w:t>
            </w:r>
            <w:r>
              <w:rPr>
                <w:rFonts w:asciiTheme="minorHAnsi" w:hAnsiTheme="minorHAnsi" w:cstheme="minorHAnsi"/>
              </w:rPr>
              <w:t>212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48F390AB" w14:textId="77777777" w:rsidR="00E21CBA" w:rsidRPr="00335CB4" w:rsidRDefault="00E21CBA" w:rsidP="00E21CBA">
            <w:pPr>
              <w:tabs>
                <w:tab w:val="left" w:pos="1185"/>
              </w:tabs>
              <w:jc w:val="both"/>
              <w:rPr>
                <w:rFonts w:asciiTheme="minorHAnsi" w:hAnsiTheme="minorHAnsi" w:cstheme="minorHAnsi"/>
              </w:rPr>
            </w:pPr>
            <w:r w:rsidRPr="00335CB4">
              <w:rPr>
                <w:rFonts w:asciiTheme="minorHAnsi" w:hAnsiTheme="minorHAnsi" w:cstheme="minorHAnsi"/>
              </w:rPr>
              <w:t>Concede "Prêmio Destaque Homens Aracruzenses" ao senhor Josemar Santos da Silva</w:t>
            </w:r>
          </w:p>
        </w:tc>
        <w:tc>
          <w:tcPr>
            <w:tcW w:w="1559" w:type="dxa"/>
          </w:tcPr>
          <w:p w14:paraId="4301C1CB" w14:textId="77777777" w:rsid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Gustavo</w:t>
            </w:r>
          </w:p>
          <w:p w14:paraId="35746223" w14:textId="77777777" w:rsidR="00E21CBA" w:rsidRPr="00A2247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Rossoni</w:t>
            </w:r>
          </w:p>
        </w:tc>
        <w:tc>
          <w:tcPr>
            <w:tcW w:w="1417" w:type="dxa"/>
          </w:tcPr>
          <w:p w14:paraId="4CE5A6F1" w14:textId="1CDBE924" w:rsidR="00E21CBA" w:rsidRPr="0085264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Monica</w:t>
            </w:r>
          </w:p>
        </w:tc>
        <w:tc>
          <w:tcPr>
            <w:tcW w:w="1411" w:type="dxa"/>
          </w:tcPr>
          <w:p w14:paraId="2142374E" w14:textId="77777777" w:rsidR="00E21CBA" w:rsidRPr="00CF0DB3" w:rsidRDefault="00E21CBA" w:rsidP="00E21C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21CBA" w:rsidRPr="00CF0DB3" w14:paraId="1AD00653" w14:textId="77777777" w:rsidTr="00BE754A">
        <w:trPr>
          <w:trHeight w:val="254"/>
        </w:trPr>
        <w:tc>
          <w:tcPr>
            <w:tcW w:w="1205" w:type="dxa"/>
          </w:tcPr>
          <w:p w14:paraId="1DFE18F2" w14:textId="77777777" w:rsidR="00E21CBA" w:rsidRPr="00A2247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 xml:space="preserve">PDL </w:t>
            </w:r>
            <w:r>
              <w:rPr>
                <w:rFonts w:asciiTheme="minorHAnsi" w:hAnsiTheme="minorHAnsi" w:cstheme="minorHAnsi"/>
              </w:rPr>
              <w:t>213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380FD06F" w14:textId="77777777" w:rsidR="00E21CBA" w:rsidRPr="00335CB4" w:rsidRDefault="00E21CBA" w:rsidP="00E21CBA">
            <w:pPr>
              <w:jc w:val="both"/>
              <w:rPr>
                <w:rFonts w:asciiTheme="minorHAnsi" w:hAnsiTheme="minorHAnsi" w:cstheme="minorHAnsi"/>
              </w:rPr>
            </w:pPr>
            <w:r w:rsidRPr="00335CB4">
              <w:rPr>
                <w:rFonts w:asciiTheme="minorHAnsi" w:hAnsiTheme="minorHAnsi" w:cstheme="minorHAnsi"/>
              </w:rPr>
              <w:t>Concede "Prêmio Destaque Mulheres Aracruzenses" à senhora Lenilta Amaral Rossoni.</w:t>
            </w:r>
          </w:p>
        </w:tc>
        <w:tc>
          <w:tcPr>
            <w:tcW w:w="1559" w:type="dxa"/>
          </w:tcPr>
          <w:p w14:paraId="51BC07F7" w14:textId="77777777" w:rsid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Gustavo</w:t>
            </w:r>
          </w:p>
          <w:p w14:paraId="358A802C" w14:textId="77777777" w:rsidR="00E21CBA" w:rsidRPr="00D62D68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Rossoni</w:t>
            </w:r>
          </w:p>
        </w:tc>
        <w:tc>
          <w:tcPr>
            <w:tcW w:w="2828" w:type="dxa"/>
            <w:gridSpan w:val="2"/>
          </w:tcPr>
          <w:p w14:paraId="1E46BD11" w14:textId="28DAAFCC" w:rsidR="00E21CBA" w:rsidRPr="00662A73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662A73">
              <w:rPr>
                <w:rFonts w:asciiTheme="minorHAnsi" w:hAnsiTheme="minorHAnsi" w:cstheme="minorHAnsi"/>
              </w:rPr>
              <w:t>Devolvido</w:t>
            </w:r>
          </w:p>
        </w:tc>
      </w:tr>
      <w:tr w:rsidR="00E21CBA" w:rsidRPr="00CF0DB3" w14:paraId="52D2936A" w14:textId="77777777" w:rsidTr="00F969FA">
        <w:trPr>
          <w:trHeight w:val="254"/>
        </w:trPr>
        <w:tc>
          <w:tcPr>
            <w:tcW w:w="1205" w:type="dxa"/>
          </w:tcPr>
          <w:p w14:paraId="398F6D21" w14:textId="77777777" w:rsidR="00E21CBA" w:rsidRPr="00A2247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 xml:space="preserve">PDL </w:t>
            </w:r>
            <w:r>
              <w:rPr>
                <w:rFonts w:asciiTheme="minorHAnsi" w:hAnsiTheme="minorHAnsi" w:cstheme="minorHAnsi"/>
              </w:rPr>
              <w:t>214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4E5A4FB2" w14:textId="77777777" w:rsidR="00E21CBA" w:rsidRPr="00D23D3F" w:rsidRDefault="00E21CBA" w:rsidP="00E21CBA">
            <w:pPr>
              <w:tabs>
                <w:tab w:val="left" w:pos="1185"/>
              </w:tabs>
              <w:jc w:val="both"/>
              <w:rPr>
                <w:rFonts w:asciiTheme="minorHAnsi" w:hAnsiTheme="minorHAnsi" w:cstheme="minorHAnsi"/>
              </w:rPr>
            </w:pPr>
            <w:r w:rsidRPr="00335CB4">
              <w:rPr>
                <w:rFonts w:asciiTheme="minorHAnsi" w:hAnsiTheme="minorHAnsi" w:cstheme="minorHAnsi"/>
              </w:rPr>
              <w:t>Concede o "Prêmio Destaque Mulheres Aracruzenses" à senhora Regina Lúcia Tonon Felipe.</w:t>
            </w:r>
          </w:p>
        </w:tc>
        <w:tc>
          <w:tcPr>
            <w:tcW w:w="1559" w:type="dxa"/>
          </w:tcPr>
          <w:p w14:paraId="79B04F27" w14:textId="77777777" w:rsid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Gustavo</w:t>
            </w:r>
          </w:p>
          <w:p w14:paraId="7BD99628" w14:textId="77777777" w:rsidR="00E21CBA" w:rsidRPr="00D62D68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Rossoni</w:t>
            </w:r>
          </w:p>
        </w:tc>
        <w:tc>
          <w:tcPr>
            <w:tcW w:w="2828" w:type="dxa"/>
            <w:gridSpan w:val="2"/>
          </w:tcPr>
          <w:p w14:paraId="0E078DAB" w14:textId="72C33A3E" w:rsidR="00E21CBA" w:rsidRPr="00CF0DB3" w:rsidRDefault="00662A73" w:rsidP="00E21C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2A73">
              <w:rPr>
                <w:rFonts w:asciiTheme="minorHAnsi" w:hAnsiTheme="minorHAnsi" w:cstheme="minorHAnsi"/>
              </w:rPr>
              <w:t>Devolvido</w:t>
            </w:r>
          </w:p>
        </w:tc>
      </w:tr>
      <w:tr w:rsidR="00E21CBA" w:rsidRPr="00CF0DB3" w14:paraId="1AAB64F6" w14:textId="77777777" w:rsidTr="006F7F3D">
        <w:trPr>
          <w:trHeight w:val="254"/>
        </w:trPr>
        <w:tc>
          <w:tcPr>
            <w:tcW w:w="1205" w:type="dxa"/>
          </w:tcPr>
          <w:p w14:paraId="736E2F7B" w14:textId="77777777" w:rsidR="00E21CBA" w:rsidRPr="00A2247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 xml:space="preserve">PDL </w:t>
            </w:r>
            <w:r>
              <w:rPr>
                <w:rFonts w:asciiTheme="minorHAnsi" w:hAnsiTheme="minorHAnsi" w:cstheme="minorHAnsi"/>
              </w:rPr>
              <w:t>215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65208A0D" w14:textId="77777777" w:rsidR="00E21CBA" w:rsidRPr="00D23D3F" w:rsidRDefault="00E21CBA" w:rsidP="00E21CBA">
            <w:pPr>
              <w:tabs>
                <w:tab w:val="left" w:pos="1185"/>
              </w:tabs>
              <w:jc w:val="both"/>
              <w:rPr>
                <w:rFonts w:asciiTheme="minorHAnsi" w:hAnsiTheme="minorHAnsi" w:cstheme="minorHAnsi"/>
              </w:rPr>
            </w:pPr>
            <w:r w:rsidRPr="00335CB4">
              <w:rPr>
                <w:rFonts w:asciiTheme="minorHAnsi" w:hAnsiTheme="minorHAnsi" w:cstheme="minorHAnsi"/>
              </w:rPr>
              <w:t>Concede o "Prêmio Destaque Homens Aracruzenses" ao senhor Marcelo Alves Ferreira.</w:t>
            </w:r>
          </w:p>
        </w:tc>
        <w:tc>
          <w:tcPr>
            <w:tcW w:w="1559" w:type="dxa"/>
          </w:tcPr>
          <w:p w14:paraId="2C5D050B" w14:textId="77777777" w:rsid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Gustavo</w:t>
            </w:r>
          </w:p>
          <w:p w14:paraId="07973531" w14:textId="77777777" w:rsidR="00E21CBA" w:rsidRPr="00D62D68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Rossoni</w:t>
            </w:r>
          </w:p>
        </w:tc>
        <w:tc>
          <w:tcPr>
            <w:tcW w:w="1417" w:type="dxa"/>
          </w:tcPr>
          <w:p w14:paraId="4EE04322" w14:textId="77777777" w:rsid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</w:tcPr>
          <w:p w14:paraId="0C7C613F" w14:textId="77777777" w:rsidR="00E21CBA" w:rsidRPr="00CF0DB3" w:rsidRDefault="00E21CBA" w:rsidP="00E21C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21CBA" w:rsidRPr="00CF0DB3" w14:paraId="01C1B33D" w14:textId="77777777" w:rsidTr="00260E5A">
        <w:trPr>
          <w:trHeight w:val="254"/>
        </w:trPr>
        <w:tc>
          <w:tcPr>
            <w:tcW w:w="1205" w:type="dxa"/>
          </w:tcPr>
          <w:p w14:paraId="3C4CF840" w14:textId="77777777" w:rsidR="00E21CBA" w:rsidRPr="00A2247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A2247D">
              <w:rPr>
                <w:rFonts w:asciiTheme="minorHAnsi" w:hAnsiTheme="minorHAnsi" w:cstheme="minorHAnsi"/>
              </w:rPr>
              <w:t xml:space="preserve">PDL </w:t>
            </w:r>
            <w:r>
              <w:rPr>
                <w:rFonts w:asciiTheme="minorHAnsi" w:hAnsiTheme="minorHAnsi" w:cstheme="minorHAnsi"/>
              </w:rPr>
              <w:t>216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6FDC82A5" w14:textId="77777777" w:rsidR="00E21CBA" w:rsidRPr="00D23D3F" w:rsidRDefault="00E21CBA" w:rsidP="00E21CBA">
            <w:pPr>
              <w:tabs>
                <w:tab w:val="left" w:pos="1185"/>
              </w:tabs>
              <w:jc w:val="both"/>
              <w:rPr>
                <w:rFonts w:asciiTheme="minorHAnsi" w:hAnsiTheme="minorHAnsi" w:cstheme="minorHAnsi"/>
              </w:rPr>
            </w:pPr>
            <w:r w:rsidRPr="00335CB4">
              <w:rPr>
                <w:rFonts w:asciiTheme="minorHAnsi" w:hAnsiTheme="minorHAnsi" w:cstheme="minorHAnsi"/>
              </w:rPr>
              <w:t>Concede concedido o “Prêmio Destaque Mulheres Aracruzenses” a senhora Maria Helena Della Valentina.</w:t>
            </w:r>
          </w:p>
        </w:tc>
        <w:tc>
          <w:tcPr>
            <w:tcW w:w="1559" w:type="dxa"/>
          </w:tcPr>
          <w:p w14:paraId="798CD425" w14:textId="77777777" w:rsid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Gustavo</w:t>
            </w:r>
          </w:p>
          <w:p w14:paraId="2AB39856" w14:textId="77777777" w:rsidR="00E21CBA" w:rsidRPr="00D62D68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Rossoni</w:t>
            </w:r>
          </w:p>
        </w:tc>
        <w:tc>
          <w:tcPr>
            <w:tcW w:w="2828" w:type="dxa"/>
            <w:gridSpan w:val="2"/>
          </w:tcPr>
          <w:p w14:paraId="4AE3019D" w14:textId="469E5C20" w:rsidR="00E21CBA" w:rsidRPr="00CF0DB3" w:rsidRDefault="00662A73" w:rsidP="00E21C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2A73">
              <w:rPr>
                <w:rFonts w:asciiTheme="minorHAnsi" w:hAnsiTheme="minorHAnsi" w:cstheme="minorHAnsi"/>
              </w:rPr>
              <w:t>Devolvido</w:t>
            </w:r>
          </w:p>
        </w:tc>
      </w:tr>
      <w:tr w:rsidR="00E21CBA" w:rsidRPr="00CF0DB3" w14:paraId="7312F348" w14:textId="77777777" w:rsidTr="00B610C5">
        <w:trPr>
          <w:trHeight w:val="254"/>
        </w:trPr>
        <w:tc>
          <w:tcPr>
            <w:tcW w:w="1205" w:type="dxa"/>
          </w:tcPr>
          <w:p w14:paraId="7F05DE68" w14:textId="77777777" w:rsid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PDL</w:t>
            </w:r>
          </w:p>
          <w:p w14:paraId="1F324548" w14:textId="77777777" w:rsidR="00E21CBA" w:rsidRPr="00A2247D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217</w:t>
            </w:r>
            <w:r w:rsidRPr="00A2247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3752" w:type="dxa"/>
          </w:tcPr>
          <w:p w14:paraId="66988B2F" w14:textId="77777777" w:rsidR="00E21CBA" w:rsidRPr="00D23D3F" w:rsidRDefault="00E21CBA" w:rsidP="00E21CBA">
            <w:pPr>
              <w:tabs>
                <w:tab w:val="left" w:pos="1185"/>
              </w:tabs>
              <w:jc w:val="both"/>
              <w:rPr>
                <w:rFonts w:asciiTheme="minorHAnsi" w:hAnsiTheme="minorHAnsi" w:cstheme="minorHAnsi"/>
              </w:rPr>
            </w:pPr>
            <w:r w:rsidRPr="00335CB4">
              <w:rPr>
                <w:rFonts w:asciiTheme="minorHAnsi" w:hAnsiTheme="minorHAnsi" w:cstheme="minorHAnsi"/>
              </w:rPr>
              <w:t>Concede a homenagem “Servidor do Ano” aos servidores públicos que se destacaram em suas atividades laborais no ano 2025.</w:t>
            </w:r>
          </w:p>
        </w:tc>
        <w:tc>
          <w:tcPr>
            <w:tcW w:w="1559" w:type="dxa"/>
          </w:tcPr>
          <w:p w14:paraId="0520747A" w14:textId="77777777" w:rsidR="00E21CBA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  <w:r w:rsidRPr="00D002DA">
              <w:rPr>
                <w:rFonts w:asciiTheme="minorHAnsi" w:hAnsiTheme="minorHAnsi" w:cstheme="minorHAnsi"/>
              </w:rPr>
              <w:t>Comissão de Honrarias</w:t>
            </w:r>
          </w:p>
          <w:p w14:paraId="49211D19" w14:textId="77777777" w:rsidR="00E21CBA" w:rsidRPr="00D62D68" w:rsidRDefault="00E21CBA" w:rsidP="00E21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28" w:type="dxa"/>
            <w:gridSpan w:val="2"/>
          </w:tcPr>
          <w:p w14:paraId="11B6293B" w14:textId="77777777" w:rsidR="00E21CBA" w:rsidRDefault="00662A73" w:rsidP="00E21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Pedido de vista </w:t>
            </w:r>
          </w:p>
          <w:p w14:paraId="689D3BFB" w14:textId="038BB8EE" w:rsidR="00662A73" w:rsidRPr="00CF0DB3" w:rsidRDefault="00662A73" w:rsidP="00E21C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Adriana Guimarães</w:t>
            </w:r>
          </w:p>
        </w:tc>
      </w:tr>
    </w:tbl>
    <w:p w14:paraId="4DC3465D" w14:textId="77777777" w:rsidR="009311A5" w:rsidRDefault="009311A5" w:rsidP="00377EC8">
      <w:pPr>
        <w:rPr>
          <w:rFonts w:asciiTheme="minorHAnsi" w:hAnsiTheme="minorHAnsi" w:cstheme="minorHAnsi"/>
          <w:b/>
          <w:bCs/>
        </w:rPr>
      </w:pPr>
    </w:p>
    <w:p w14:paraId="52A8797C" w14:textId="77777777" w:rsidR="009311A5" w:rsidRDefault="009311A5" w:rsidP="00377EC8">
      <w:pPr>
        <w:rPr>
          <w:rFonts w:asciiTheme="minorHAnsi" w:hAnsiTheme="minorHAnsi" w:cstheme="minorHAnsi"/>
          <w:b/>
          <w:bCs/>
        </w:rPr>
      </w:pPr>
    </w:p>
    <w:p w14:paraId="0E45BBC7" w14:textId="77777777" w:rsidR="009311A5" w:rsidRDefault="009311A5" w:rsidP="00377EC8">
      <w:pPr>
        <w:rPr>
          <w:rFonts w:asciiTheme="minorHAnsi" w:hAnsiTheme="minorHAnsi" w:cstheme="minorHAnsi"/>
          <w:b/>
          <w:bCs/>
        </w:rPr>
      </w:pPr>
    </w:p>
    <w:p w14:paraId="6328D47D" w14:textId="77777777" w:rsidR="00F247EE" w:rsidRDefault="00F247EE" w:rsidP="00377EC8">
      <w:pPr>
        <w:rPr>
          <w:rFonts w:asciiTheme="minorHAnsi" w:hAnsiTheme="minorHAnsi" w:cstheme="minorHAnsi"/>
          <w:b/>
          <w:bCs/>
        </w:rPr>
      </w:pPr>
    </w:p>
    <w:p w14:paraId="525111A3" w14:textId="77777777" w:rsidR="00F247EE" w:rsidRDefault="00F247EE" w:rsidP="00377EC8">
      <w:pPr>
        <w:rPr>
          <w:rFonts w:asciiTheme="minorHAnsi" w:hAnsiTheme="minorHAnsi" w:cstheme="minorHAnsi"/>
          <w:b/>
          <w:bCs/>
        </w:rPr>
      </w:pPr>
    </w:p>
    <w:p w14:paraId="2917FD1D" w14:textId="77777777" w:rsidR="00F247EE" w:rsidRDefault="00F247EE" w:rsidP="00377EC8">
      <w:pPr>
        <w:rPr>
          <w:rFonts w:asciiTheme="minorHAnsi" w:hAnsiTheme="minorHAnsi" w:cstheme="minorHAnsi"/>
          <w:b/>
          <w:bCs/>
        </w:rPr>
      </w:pPr>
    </w:p>
    <w:p w14:paraId="027DEF44" w14:textId="77777777" w:rsidR="00377EC8" w:rsidRDefault="00377EC8" w:rsidP="00377EC8">
      <w:pPr>
        <w:rPr>
          <w:rFonts w:asciiTheme="minorHAnsi" w:hAnsiTheme="minorHAnsi" w:cstheme="minorHAnsi"/>
          <w:b/>
          <w:bCs/>
        </w:rPr>
      </w:pPr>
    </w:p>
    <w:p w14:paraId="17662812" w14:textId="77777777" w:rsidR="001C47F0" w:rsidRDefault="001C47F0" w:rsidP="004F5D23">
      <w:pPr>
        <w:rPr>
          <w:rFonts w:asciiTheme="minorHAnsi" w:hAnsiTheme="minorHAnsi" w:cstheme="minorHAnsi"/>
          <w:b/>
          <w:bCs/>
        </w:rPr>
      </w:pPr>
    </w:p>
    <w:p w14:paraId="56949A0E" w14:textId="77777777" w:rsidR="00336D42" w:rsidRDefault="00336D42" w:rsidP="00F247EE">
      <w:pPr>
        <w:suppressAutoHyphens w:val="0"/>
        <w:rPr>
          <w:rFonts w:asciiTheme="minorHAnsi" w:hAnsiTheme="minorHAnsi" w:cstheme="minorHAnsi"/>
          <w:b/>
          <w:bCs/>
        </w:rPr>
      </w:pPr>
    </w:p>
    <w:p w14:paraId="2AD63E1B" w14:textId="77777777" w:rsidR="00336D42" w:rsidRPr="00CF0DB3" w:rsidRDefault="00336D42" w:rsidP="00336D42">
      <w:pPr>
        <w:suppressAutoHyphens w:val="0"/>
        <w:jc w:val="center"/>
        <w:rPr>
          <w:rFonts w:asciiTheme="minorHAnsi" w:hAnsiTheme="minorHAnsi" w:cstheme="minorHAnsi"/>
          <w:b/>
          <w:bCs/>
        </w:rPr>
      </w:pPr>
      <w:r w:rsidRPr="00CF0DB3">
        <w:rPr>
          <w:rFonts w:asciiTheme="minorHAnsi" w:hAnsiTheme="minorHAnsi" w:cstheme="minorHAnsi"/>
          <w:b/>
          <w:bCs/>
        </w:rPr>
        <w:lastRenderedPageBreak/>
        <w:t xml:space="preserve">Adriana Guimarães Machado </w:t>
      </w:r>
    </w:p>
    <w:p w14:paraId="6758B64D" w14:textId="6DE54E2B" w:rsidR="00985E26" w:rsidRPr="00F247EE" w:rsidRDefault="00336D42" w:rsidP="00F247EE">
      <w:pPr>
        <w:suppressAutoHyphens w:val="0"/>
        <w:jc w:val="center"/>
        <w:rPr>
          <w:rFonts w:asciiTheme="minorHAnsi" w:hAnsiTheme="minorHAnsi" w:cstheme="minorHAnsi"/>
          <w:bCs/>
        </w:rPr>
      </w:pPr>
      <w:r w:rsidRPr="00CF0DB3">
        <w:rPr>
          <w:rFonts w:asciiTheme="minorHAnsi" w:hAnsiTheme="minorHAnsi" w:cstheme="minorHAnsi"/>
          <w:bCs/>
        </w:rPr>
        <w:t>Presidente da Comissão</w:t>
      </w:r>
      <w:r w:rsidRPr="00950E6A">
        <w:t xml:space="preserve"> </w:t>
      </w:r>
      <w:r w:rsidRPr="00950E6A">
        <w:rPr>
          <w:rFonts w:asciiTheme="minorHAnsi" w:hAnsiTheme="minorHAnsi" w:cstheme="minorHAnsi"/>
          <w:bCs/>
        </w:rPr>
        <w:t>de Defesa e Promoção dos Direitos das Mulheres</w:t>
      </w:r>
    </w:p>
    <w:sectPr w:rsidR="00985E26" w:rsidRPr="00F247EE" w:rsidSect="00DE4901">
      <w:headerReference w:type="default" r:id="rId8"/>
      <w:footerReference w:type="default" r:id="rId9"/>
      <w:pgSz w:w="11906" w:h="16838" w:code="9"/>
      <w:pgMar w:top="1134" w:right="851" w:bottom="851" w:left="1701" w:header="567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7450" w14:textId="77777777" w:rsidR="00F22329" w:rsidRDefault="00F22329">
      <w:r>
        <w:separator/>
      </w:r>
    </w:p>
  </w:endnote>
  <w:endnote w:type="continuationSeparator" w:id="0">
    <w:p w14:paraId="15E51D45" w14:textId="77777777" w:rsidR="00F22329" w:rsidRDefault="00F2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D987" w14:textId="0E7B387B" w:rsidR="00B92ED0" w:rsidRPr="00B97FE7" w:rsidRDefault="00B92ED0" w:rsidP="00B92ED0">
    <w:pPr>
      <w:ind w:left="-1134" w:right="-567"/>
      <w:jc w:val="center"/>
      <w:rPr>
        <w:rFonts w:ascii="Carlito" w:hAnsi="Carlito" w:cs="Carlito"/>
        <w:sz w:val="18"/>
        <w:szCs w:val="18"/>
      </w:rPr>
    </w:pPr>
    <w:r w:rsidRPr="00B97FE7">
      <w:rPr>
        <w:rFonts w:ascii="Carlito" w:hAnsi="Carlito" w:cs="Carlito"/>
        <w:sz w:val="18"/>
        <w:szCs w:val="18"/>
      </w:rPr>
      <w:t>Rua Professor Lobo</w:t>
    </w:r>
    <w:r w:rsidR="003B10FD">
      <w:rPr>
        <w:rFonts w:ascii="Carlito" w:hAnsi="Carlito" w:cs="Carlito"/>
        <w:sz w:val="18"/>
        <w:szCs w:val="18"/>
      </w:rPr>
      <w:t xml:space="preserve">, </w:t>
    </w:r>
    <w:r w:rsidRPr="00B97FE7">
      <w:rPr>
        <w:rFonts w:ascii="Carlito" w:hAnsi="Carlito" w:cs="Carlito"/>
        <w:sz w:val="18"/>
        <w:szCs w:val="18"/>
      </w:rPr>
      <w:t xml:space="preserve">550 </w:t>
    </w:r>
    <w:r w:rsidR="003B10FD">
      <w:rPr>
        <w:rFonts w:ascii="Carlito" w:hAnsi="Carlito" w:cs="Carlito"/>
        <w:sz w:val="18"/>
        <w:szCs w:val="18"/>
      </w:rPr>
      <w:t>-</w:t>
    </w:r>
    <w:r w:rsidRPr="00B97FE7">
      <w:rPr>
        <w:rFonts w:ascii="Carlito" w:hAnsi="Carlito" w:cs="Carlito"/>
        <w:sz w:val="18"/>
        <w:szCs w:val="18"/>
      </w:rPr>
      <w:t xml:space="preserve"> Centro </w:t>
    </w:r>
    <w:r w:rsidR="003B10FD">
      <w:rPr>
        <w:rFonts w:ascii="Carlito" w:hAnsi="Carlito" w:cs="Carlito"/>
        <w:sz w:val="18"/>
        <w:szCs w:val="18"/>
      </w:rPr>
      <w:t>-</w:t>
    </w:r>
    <w:r w:rsidRPr="00B97FE7">
      <w:rPr>
        <w:rFonts w:ascii="Carlito" w:hAnsi="Carlito" w:cs="Carlito"/>
        <w:sz w:val="18"/>
        <w:szCs w:val="18"/>
      </w:rPr>
      <w:t xml:space="preserve"> Aracruz </w:t>
    </w:r>
    <w:r w:rsidR="003B10FD">
      <w:rPr>
        <w:rFonts w:ascii="Carlito" w:hAnsi="Carlito" w:cs="Carlito"/>
        <w:sz w:val="18"/>
        <w:szCs w:val="18"/>
      </w:rPr>
      <w:t>-</w:t>
    </w:r>
    <w:r w:rsidRPr="00B97FE7">
      <w:rPr>
        <w:rFonts w:ascii="Carlito" w:hAnsi="Carlito" w:cs="Carlito"/>
        <w:sz w:val="18"/>
        <w:szCs w:val="18"/>
      </w:rPr>
      <w:t xml:space="preserve"> ES </w:t>
    </w:r>
    <w:r w:rsidR="003B10FD">
      <w:rPr>
        <w:rFonts w:ascii="Carlito" w:hAnsi="Carlito" w:cs="Carlito"/>
        <w:sz w:val="18"/>
        <w:szCs w:val="18"/>
      </w:rPr>
      <w:t>-</w:t>
    </w:r>
    <w:r w:rsidRPr="00B97FE7">
      <w:rPr>
        <w:rFonts w:ascii="Carlito" w:hAnsi="Carlito" w:cs="Carlito"/>
        <w:sz w:val="18"/>
        <w:szCs w:val="18"/>
      </w:rPr>
      <w:t xml:space="preserve"> CEP 29.190-062 Tel.: (27) 3256-9491 </w:t>
    </w:r>
    <w:r w:rsidR="003B10FD">
      <w:rPr>
        <w:rFonts w:ascii="Carlito" w:hAnsi="Carlito" w:cs="Carlito"/>
        <w:sz w:val="18"/>
        <w:szCs w:val="18"/>
      </w:rPr>
      <w:t>-</w:t>
    </w:r>
    <w:r w:rsidR="003B10FD" w:rsidRPr="00B97FE7">
      <w:rPr>
        <w:rFonts w:ascii="Carlito" w:hAnsi="Carlito" w:cs="Carlito"/>
        <w:sz w:val="18"/>
        <w:szCs w:val="18"/>
      </w:rPr>
      <w:t xml:space="preserve"> Site: </w:t>
    </w:r>
    <w:hyperlink r:id="rId1" w:history="1">
      <w:r w:rsidR="003B10FD" w:rsidRPr="00B97FE7">
        <w:rPr>
          <w:rStyle w:val="Hyperlink"/>
          <w:rFonts w:ascii="Carlito" w:hAnsi="Carlito" w:cs="Carlito"/>
          <w:sz w:val="18"/>
          <w:szCs w:val="18"/>
        </w:rPr>
        <w:t>www.aracruz.es.leg.br</w:t>
      </w:r>
    </w:hyperlink>
    <w:r w:rsidR="003B10FD" w:rsidRPr="00B97FE7">
      <w:rPr>
        <w:rFonts w:ascii="Carlito" w:hAnsi="Carlito" w:cs="Carlito"/>
        <w:sz w:val="18"/>
        <w:szCs w:val="18"/>
      </w:rPr>
      <w:t>,</w:t>
    </w:r>
  </w:p>
  <w:p w14:paraId="5EB10C38" w14:textId="717768D8" w:rsidR="001153CE" w:rsidRPr="00B97FE7" w:rsidRDefault="00B92ED0" w:rsidP="00B92ED0">
    <w:pPr>
      <w:ind w:left="-1134" w:right="-567"/>
      <w:jc w:val="center"/>
      <w:rPr>
        <w:rFonts w:ascii="Carlito" w:hAnsi="Carlito" w:cs="Carlito"/>
        <w:color w:val="0000FF"/>
        <w:sz w:val="18"/>
        <w:szCs w:val="18"/>
        <w:u w:val="single"/>
      </w:rPr>
    </w:pPr>
    <w:r w:rsidRPr="00B97FE7">
      <w:rPr>
        <w:rFonts w:ascii="Carlito" w:hAnsi="Carlito" w:cs="Carlito"/>
        <w:sz w:val="18"/>
        <w:szCs w:val="18"/>
      </w:rPr>
      <w:t>D</w:t>
    </w:r>
    <w:r w:rsidR="00E45AF4">
      <w:rPr>
        <w:rFonts w:ascii="Carlito" w:hAnsi="Carlito" w:cs="Carlito"/>
        <w:sz w:val="18"/>
        <w:szCs w:val="18"/>
      </w:rPr>
      <w:t>iretoria de Processo</w:t>
    </w:r>
    <w:r w:rsidRPr="00B97FE7">
      <w:rPr>
        <w:rFonts w:ascii="Carlito" w:hAnsi="Carlito" w:cs="Carlito"/>
        <w:sz w:val="18"/>
        <w:szCs w:val="18"/>
      </w:rPr>
      <w:t xml:space="preserve"> Legislativo </w:t>
    </w:r>
    <w:r w:rsidR="003B10FD">
      <w:rPr>
        <w:rFonts w:ascii="Carlito" w:hAnsi="Carlito" w:cs="Carlito"/>
        <w:sz w:val="18"/>
        <w:szCs w:val="18"/>
      </w:rPr>
      <w:t>-</w:t>
    </w:r>
    <w:r w:rsidRPr="00B97FE7">
      <w:rPr>
        <w:rFonts w:ascii="Carlito" w:hAnsi="Carlito" w:cs="Carlito"/>
        <w:sz w:val="18"/>
        <w:szCs w:val="18"/>
      </w:rPr>
      <w:t xml:space="preserve"> (27) 3256-9461 - CNPJ: 39.616.891/0001-40 </w:t>
    </w:r>
    <w:r w:rsidR="003B10FD">
      <w:rPr>
        <w:rFonts w:ascii="Carlito" w:hAnsi="Carlito" w:cs="Carlito"/>
        <w:sz w:val="18"/>
        <w:szCs w:val="18"/>
      </w:rPr>
      <w:t>- E</w:t>
    </w:r>
    <w:r w:rsidRPr="00B97FE7">
      <w:rPr>
        <w:rFonts w:ascii="Carlito" w:hAnsi="Carlito" w:cs="Carlito"/>
        <w:sz w:val="18"/>
        <w:szCs w:val="18"/>
      </w:rPr>
      <w:t>-mail</w:t>
    </w:r>
    <w:r w:rsidR="003B10FD">
      <w:rPr>
        <w:rFonts w:ascii="Carlito" w:hAnsi="Carlito" w:cs="Carlito"/>
        <w:sz w:val="18"/>
        <w:szCs w:val="18"/>
      </w:rPr>
      <w:t>:</w:t>
    </w:r>
    <w:r w:rsidRPr="00B97FE7">
      <w:rPr>
        <w:rFonts w:ascii="Carlito" w:hAnsi="Carlito" w:cs="Carlito"/>
        <w:sz w:val="18"/>
        <w:szCs w:val="18"/>
      </w:rPr>
      <w:t xml:space="preserve"> </w:t>
    </w:r>
    <w:hyperlink r:id="rId2" w:history="1">
      <w:r w:rsidRPr="00B97FE7">
        <w:rPr>
          <w:rStyle w:val="Hyperlink"/>
          <w:rFonts w:ascii="Carlito" w:hAnsi="Carlito" w:cs="Carlito"/>
          <w:sz w:val="18"/>
          <w:szCs w:val="18"/>
        </w:rPr>
        <w:t>legislativo@aracruz.es.leg.br</w:t>
      </w:r>
    </w:hyperlink>
  </w:p>
  <w:p w14:paraId="492EB77B" w14:textId="77777777" w:rsidR="001153CE" w:rsidRPr="00454240" w:rsidRDefault="001153CE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62FF4" w14:textId="77777777" w:rsidR="00F22329" w:rsidRDefault="00F22329">
      <w:r>
        <w:separator/>
      </w:r>
    </w:p>
  </w:footnote>
  <w:footnote w:type="continuationSeparator" w:id="0">
    <w:p w14:paraId="219E09B0" w14:textId="77777777" w:rsidR="00F22329" w:rsidRDefault="00F22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34B4" w14:textId="2EA2B3B9" w:rsidR="0092272A" w:rsidRDefault="00662A73" w:rsidP="0092272A">
    <w:pPr>
      <w:pStyle w:val="Cabealho"/>
    </w:pPr>
    <w:sdt>
      <w:sdtPr>
        <w:id w:val="-1683663079"/>
        <w:docPartObj>
          <w:docPartGallery w:val="Page Numbers (Margins)"/>
          <w:docPartUnique/>
        </w:docPartObj>
      </w:sdtPr>
      <w:sdtEndPr/>
      <w:sdtContent>
        <w:r w:rsidR="005D622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3E89549" wp14:editId="0092253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7016194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3BD48" w14:textId="77777777" w:rsidR="005D622A" w:rsidRDefault="005D622A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3E89549" id="Retângulo 1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0CB3BD48" w14:textId="77777777" w:rsidR="005D622A" w:rsidRDefault="005D622A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B10FD"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A8ACD66" wp14:editId="7775BFC3">
          <wp:simplePos x="0" y="0"/>
          <wp:positionH relativeFrom="page">
            <wp:posOffset>3528060</wp:posOffset>
          </wp:positionH>
          <wp:positionV relativeFrom="page">
            <wp:posOffset>477520</wp:posOffset>
          </wp:positionV>
          <wp:extent cx="1105535" cy="977265"/>
          <wp:effectExtent l="0" t="0" r="0" b="0"/>
          <wp:wrapNone/>
          <wp:docPr id="2006883570" name="Imagem 200688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5535" cy="97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83CA6A" w14:textId="72B9E0AE" w:rsidR="0092272A" w:rsidRDefault="0092272A" w:rsidP="0092272A">
    <w:pPr>
      <w:pStyle w:val="Cabealho"/>
    </w:pPr>
  </w:p>
  <w:p w14:paraId="64F90312" w14:textId="77777777" w:rsidR="0092272A" w:rsidRDefault="0092272A" w:rsidP="0092272A">
    <w:pPr>
      <w:pStyle w:val="Cabealho"/>
      <w:tabs>
        <w:tab w:val="clear" w:pos="8838"/>
        <w:tab w:val="left" w:pos="4419"/>
      </w:tabs>
    </w:pPr>
    <w:r>
      <w:tab/>
    </w:r>
  </w:p>
  <w:p w14:paraId="3FF7BD14" w14:textId="77777777" w:rsidR="0092272A" w:rsidRDefault="0092272A" w:rsidP="0092272A">
    <w:pPr>
      <w:pStyle w:val="Cabealho"/>
      <w:rPr>
        <w:rFonts w:ascii="Edwardian Script ITC" w:hAnsi="Edwardian Script ITC"/>
        <w:sz w:val="66"/>
        <w:szCs w:val="66"/>
        <w:u w:val="single"/>
      </w:rPr>
    </w:pPr>
  </w:p>
  <w:p w14:paraId="1E1D858E" w14:textId="77777777" w:rsidR="0092272A" w:rsidRPr="002B0F57" w:rsidRDefault="0092272A" w:rsidP="0092272A">
    <w:pPr>
      <w:pStyle w:val="Cabealho"/>
      <w:jc w:val="center"/>
      <w:rPr>
        <w:rFonts w:ascii="Edwardian Script ITC" w:hAnsi="Edwardian Script ITC"/>
        <w:sz w:val="56"/>
        <w:szCs w:val="56"/>
        <w:u w:val="single"/>
      </w:rPr>
    </w:pPr>
    <w:r w:rsidRPr="002B0F57">
      <w:rPr>
        <w:rFonts w:ascii="Edwardian Script ITC" w:hAnsi="Edwardian Script ITC"/>
        <w:sz w:val="56"/>
        <w:szCs w:val="56"/>
        <w:u w:val="single"/>
      </w:rPr>
      <w:t>Câmara Municipal de Aracruz</w:t>
    </w:r>
  </w:p>
  <w:p w14:paraId="4EF96693" w14:textId="6B5668F5" w:rsidR="001153CE" w:rsidRDefault="0092272A" w:rsidP="0092272A">
    <w:pPr>
      <w:pStyle w:val="Cabealho"/>
      <w:jc w:val="center"/>
      <w:rPr>
        <w:rFonts w:ascii="Carlito" w:hAnsi="Carlito" w:cs="Carlito"/>
        <w:b/>
      </w:rPr>
    </w:pPr>
    <w:r w:rsidRPr="002B0F57">
      <w:rPr>
        <w:rFonts w:ascii="Carlito" w:hAnsi="Carlito" w:cs="Carlito"/>
        <w:b/>
      </w:rPr>
      <w:t>ESTADO DO ESPIRITO SANTO</w:t>
    </w:r>
  </w:p>
  <w:p w14:paraId="6D056F3E" w14:textId="276A8C3C" w:rsidR="005F6437" w:rsidRDefault="00E45AF4" w:rsidP="00E45AF4">
    <w:pPr>
      <w:pStyle w:val="Cabealho"/>
      <w:jc w:val="center"/>
      <w:rPr>
        <w:rFonts w:ascii="Carlito" w:hAnsi="Carlito" w:cs="Carlito"/>
        <w:b/>
      </w:rPr>
    </w:pPr>
    <w:r>
      <w:rPr>
        <w:rFonts w:ascii="Carlito" w:hAnsi="Carlito" w:cs="Carlito"/>
        <w:b/>
      </w:rPr>
      <w:t>Diretoria de Processo Legislativo e das Comissões Parlamentares</w:t>
    </w:r>
  </w:p>
  <w:p w14:paraId="17A97226" w14:textId="77777777" w:rsidR="00D541A3" w:rsidRPr="00D541A3" w:rsidRDefault="00D541A3" w:rsidP="00E45AF4">
    <w:pPr>
      <w:pStyle w:val="Cabealho"/>
      <w:jc w:val="center"/>
      <w:rPr>
        <w:rFonts w:ascii="Carlito" w:hAnsi="Carlito" w:cs="Carlito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83DED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1185B"/>
    <w:multiLevelType w:val="hybridMultilevel"/>
    <w:tmpl w:val="07BCF5D0"/>
    <w:lvl w:ilvl="0" w:tplc="64D6EE00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rlito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725E78"/>
    <w:multiLevelType w:val="hybridMultilevel"/>
    <w:tmpl w:val="C07E2D6C"/>
    <w:lvl w:ilvl="0" w:tplc="00CE1C24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45B3F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C505D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312A6"/>
    <w:multiLevelType w:val="hybridMultilevel"/>
    <w:tmpl w:val="D578108E"/>
    <w:lvl w:ilvl="0" w:tplc="703648D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28E57E8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53B9F"/>
    <w:multiLevelType w:val="hybridMultilevel"/>
    <w:tmpl w:val="3F5E83D4"/>
    <w:lvl w:ilvl="0" w:tplc="3A72A2BA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500DF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97536"/>
    <w:multiLevelType w:val="hybridMultilevel"/>
    <w:tmpl w:val="B72488F6"/>
    <w:lvl w:ilvl="0" w:tplc="96549EFC">
      <w:start w:val="30"/>
      <w:numFmt w:val="upperLetter"/>
      <w:lvlText w:val="%1."/>
      <w:lvlJc w:val="left"/>
      <w:pPr>
        <w:tabs>
          <w:tab w:val="num" w:pos="964"/>
        </w:tabs>
        <w:ind w:left="964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6" w15:restartNumberingAfterBreak="0">
    <w:nsid w:val="36F64832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40329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20957"/>
    <w:multiLevelType w:val="hybridMultilevel"/>
    <w:tmpl w:val="BBEE2400"/>
    <w:lvl w:ilvl="0" w:tplc="F084B42E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rlito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30736A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02F66"/>
    <w:multiLevelType w:val="hybridMultilevel"/>
    <w:tmpl w:val="BA4A23FE"/>
    <w:lvl w:ilvl="0" w:tplc="D7905DF4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rlito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4A2B82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C0021"/>
    <w:multiLevelType w:val="hybridMultilevel"/>
    <w:tmpl w:val="4A9A754E"/>
    <w:lvl w:ilvl="0" w:tplc="6100B974">
      <w:start w:val="2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rlito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5D2EA8"/>
    <w:multiLevelType w:val="hybridMultilevel"/>
    <w:tmpl w:val="4600E0AE"/>
    <w:lvl w:ilvl="0" w:tplc="12A0CE12">
      <w:start w:val="8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rlito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9438CE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576564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12E10"/>
    <w:multiLevelType w:val="hybridMultilevel"/>
    <w:tmpl w:val="BA44643E"/>
    <w:lvl w:ilvl="0" w:tplc="0382CBD2">
      <w:numFmt w:val="bullet"/>
      <w:lvlText w:val=""/>
      <w:lvlJc w:val="left"/>
      <w:pPr>
        <w:ind w:left="360" w:hanging="360"/>
      </w:pPr>
      <w:rPr>
        <w:rFonts w:ascii="Wingdings" w:eastAsia="Times New Roman" w:hAnsi="Wingdings" w:cstheme="minorHAnsi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DA3787"/>
    <w:multiLevelType w:val="hybridMultilevel"/>
    <w:tmpl w:val="92C405A8"/>
    <w:lvl w:ilvl="0" w:tplc="70641B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62F36"/>
    <w:multiLevelType w:val="hybridMultilevel"/>
    <w:tmpl w:val="F09C13E4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21C8D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32E49"/>
    <w:multiLevelType w:val="hybridMultilevel"/>
    <w:tmpl w:val="10AC01D2"/>
    <w:lvl w:ilvl="0" w:tplc="1C625952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rlito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0444B"/>
    <w:multiLevelType w:val="hybridMultilevel"/>
    <w:tmpl w:val="5C44EFE8"/>
    <w:lvl w:ilvl="0" w:tplc="AA7CD596">
      <w:numFmt w:val="bullet"/>
      <w:lvlText w:val=""/>
      <w:lvlJc w:val="left"/>
      <w:pPr>
        <w:ind w:left="360" w:hanging="360"/>
      </w:pPr>
      <w:rPr>
        <w:rFonts w:ascii="Wingdings" w:eastAsia="Times New Roman" w:hAnsi="Wingdings" w:cstheme="minorHAnsi" w:hint="default"/>
        <w:i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6830AE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81AB8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A18429A"/>
    <w:multiLevelType w:val="hybridMultilevel"/>
    <w:tmpl w:val="A85C513E"/>
    <w:lvl w:ilvl="0" w:tplc="37587A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3498F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01FAC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D7EFC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5942585">
    <w:abstractNumId w:val="0"/>
  </w:num>
  <w:num w:numId="2" w16cid:durableId="453065318">
    <w:abstractNumId w:val="1"/>
  </w:num>
  <w:num w:numId="3" w16cid:durableId="1534491613">
    <w:abstractNumId w:val="2"/>
  </w:num>
  <w:num w:numId="4" w16cid:durableId="1390689576">
    <w:abstractNumId w:val="37"/>
  </w:num>
  <w:num w:numId="5" w16cid:durableId="1149442359">
    <w:abstractNumId w:val="11"/>
  </w:num>
  <w:num w:numId="6" w16cid:durableId="118375033">
    <w:abstractNumId w:val="33"/>
  </w:num>
  <w:num w:numId="7" w16cid:durableId="1998027538">
    <w:abstractNumId w:val="7"/>
  </w:num>
  <w:num w:numId="8" w16cid:durableId="124007953">
    <w:abstractNumId w:val="4"/>
  </w:num>
  <w:num w:numId="9" w16cid:durableId="888952509">
    <w:abstractNumId w:val="30"/>
  </w:num>
  <w:num w:numId="10" w16cid:durableId="1407607515">
    <w:abstractNumId w:val="42"/>
  </w:num>
  <w:num w:numId="11" w16cid:durableId="704714284">
    <w:abstractNumId w:val="25"/>
  </w:num>
  <w:num w:numId="12" w16cid:durableId="219097689">
    <w:abstractNumId w:val="15"/>
  </w:num>
  <w:num w:numId="13" w16cid:durableId="2124881850">
    <w:abstractNumId w:val="29"/>
  </w:num>
  <w:num w:numId="14" w16cid:durableId="357045558">
    <w:abstractNumId w:val="38"/>
  </w:num>
  <w:num w:numId="15" w16cid:durableId="2027554799">
    <w:abstractNumId w:val="31"/>
  </w:num>
  <w:num w:numId="16" w16cid:durableId="1706907273">
    <w:abstractNumId w:val="17"/>
  </w:num>
  <w:num w:numId="17" w16cid:durableId="1465654414">
    <w:abstractNumId w:val="16"/>
  </w:num>
  <w:num w:numId="18" w16cid:durableId="1102797404">
    <w:abstractNumId w:val="35"/>
  </w:num>
  <w:num w:numId="19" w16cid:durableId="350882964">
    <w:abstractNumId w:val="12"/>
  </w:num>
  <w:num w:numId="20" w16cid:durableId="1833527945">
    <w:abstractNumId w:val="41"/>
  </w:num>
  <w:num w:numId="21" w16cid:durableId="778641948">
    <w:abstractNumId w:val="36"/>
  </w:num>
  <w:num w:numId="22" w16cid:durableId="1888910472">
    <w:abstractNumId w:val="3"/>
  </w:num>
  <w:num w:numId="23" w16cid:durableId="2143302385">
    <w:abstractNumId w:val="26"/>
  </w:num>
  <w:num w:numId="24" w16cid:durableId="218901654">
    <w:abstractNumId w:val="28"/>
  </w:num>
  <w:num w:numId="25" w16cid:durableId="1300653120">
    <w:abstractNumId w:val="40"/>
  </w:num>
  <w:num w:numId="26" w16cid:durableId="1332444421">
    <w:abstractNumId w:val="18"/>
  </w:num>
  <w:num w:numId="27" w16cid:durableId="982930116">
    <w:abstractNumId w:val="20"/>
  </w:num>
  <w:num w:numId="28" w16cid:durableId="1927497232">
    <w:abstractNumId w:val="19"/>
  </w:num>
  <w:num w:numId="29" w16cid:durableId="1407220161">
    <w:abstractNumId w:val="8"/>
  </w:num>
  <w:num w:numId="30" w16cid:durableId="1195997681">
    <w:abstractNumId w:val="39"/>
  </w:num>
  <w:num w:numId="31" w16cid:durableId="1280990063">
    <w:abstractNumId w:val="23"/>
  </w:num>
  <w:num w:numId="32" w16cid:durableId="324285083">
    <w:abstractNumId w:val="22"/>
  </w:num>
  <w:num w:numId="33" w16cid:durableId="1344211814">
    <w:abstractNumId w:val="9"/>
  </w:num>
  <w:num w:numId="34" w16cid:durableId="1755666298">
    <w:abstractNumId w:val="21"/>
  </w:num>
  <w:num w:numId="35" w16cid:durableId="68773689">
    <w:abstractNumId w:val="24"/>
  </w:num>
  <w:num w:numId="36" w16cid:durableId="697850240">
    <w:abstractNumId w:val="14"/>
  </w:num>
  <w:num w:numId="37" w16cid:durableId="1672488823">
    <w:abstractNumId w:val="5"/>
  </w:num>
  <w:num w:numId="38" w16cid:durableId="935599656">
    <w:abstractNumId w:val="32"/>
  </w:num>
  <w:num w:numId="39" w16cid:durableId="1748530101">
    <w:abstractNumId w:val="10"/>
  </w:num>
  <w:num w:numId="40" w16cid:durableId="1281567286">
    <w:abstractNumId w:val="27"/>
  </w:num>
  <w:num w:numId="41" w16cid:durableId="230580996">
    <w:abstractNumId w:val="34"/>
  </w:num>
  <w:num w:numId="42" w16cid:durableId="1401122">
    <w:abstractNumId w:val="13"/>
  </w:num>
  <w:num w:numId="43" w16cid:durableId="489173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07E0"/>
    <w:rsid w:val="00000960"/>
    <w:rsid w:val="000012FB"/>
    <w:rsid w:val="00002C65"/>
    <w:rsid w:val="00003492"/>
    <w:rsid w:val="000035EF"/>
    <w:rsid w:val="000051EE"/>
    <w:rsid w:val="00005600"/>
    <w:rsid w:val="0000613A"/>
    <w:rsid w:val="000069FE"/>
    <w:rsid w:val="00007044"/>
    <w:rsid w:val="00007BA6"/>
    <w:rsid w:val="00012BDD"/>
    <w:rsid w:val="00016865"/>
    <w:rsid w:val="00022C31"/>
    <w:rsid w:val="000230AA"/>
    <w:rsid w:val="00024F02"/>
    <w:rsid w:val="000305F2"/>
    <w:rsid w:val="00030DD5"/>
    <w:rsid w:val="000317DA"/>
    <w:rsid w:val="00034E72"/>
    <w:rsid w:val="00042A75"/>
    <w:rsid w:val="00053625"/>
    <w:rsid w:val="00057FC9"/>
    <w:rsid w:val="000615CF"/>
    <w:rsid w:val="00065A9B"/>
    <w:rsid w:val="000672D8"/>
    <w:rsid w:val="000700CC"/>
    <w:rsid w:val="0007179C"/>
    <w:rsid w:val="0007240E"/>
    <w:rsid w:val="00074147"/>
    <w:rsid w:val="000756A2"/>
    <w:rsid w:val="0007717B"/>
    <w:rsid w:val="00080B99"/>
    <w:rsid w:val="0008263C"/>
    <w:rsid w:val="0008325B"/>
    <w:rsid w:val="00083A46"/>
    <w:rsid w:val="00084CB7"/>
    <w:rsid w:val="000853D9"/>
    <w:rsid w:val="000908E6"/>
    <w:rsid w:val="00090992"/>
    <w:rsid w:val="00091325"/>
    <w:rsid w:val="00091372"/>
    <w:rsid w:val="00093B9D"/>
    <w:rsid w:val="000941C8"/>
    <w:rsid w:val="000945CE"/>
    <w:rsid w:val="00094DA5"/>
    <w:rsid w:val="000970BA"/>
    <w:rsid w:val="000A0BBC"/>
    <w:rsid w:val="000A61EB"/>
    <w:rsid w:val="000A6FA0"/>
    <w:rsid w:val="000A7CF7"/>
    <w:rsid w:val="000B15BE"/>
    <w:rsid w:val="000B20E7"/>
    <w:rsid w:val="000B289F"/>
    <w:rsid w:val="000B447E"/>
    <w:rsid w:val="000C03FD"/>
    <w:rsid w:val="000C22DF"/>
    <w:rsid w:val="000C2463"/>
    <w:rsid w:val="000C2C1D"/>
    <w:rsid w:val="000C477D"/>
    <w:rsid w:val="000C4F60"/>
    <w:rsid w:val="000D141F"/>
    <w:rsid w:val="000D459A"/>
    <w:rsid w:val="000D4EF2"/>
    <w:rsid w:val="000E5365"/>
    <w:rsid w:val="000E73FD"/>
    <w:rsid w:val="000F02AE"/>
    <w:rsid w:val="000F0FD6"/>
    <w:rsid w:val="000F26D4"/>
    <w:rsid w:val="000F5F5A"/>
    <w:rsid w:val="000F7EF7"/>
    <w:rsid w:val="00101F3A"/>
    <w:rsid w:val="00102C12"/>
    <w:rsid w:val="00103ACF"/>
    <w:rsid w:val="00104471"/>
    <w:rsid w:val="001100ED"/>
    <w:rsid w:val="0011076E"/>
    <w:rsid w:val="001134BC"/>
    <w:rsid w:val="00114A85"/>
    <w:rsid w:val="001153CE"/>
    <w:rsid w:val="00115C4D"/>
    <w:rsid w:val="0011635E"/>
    <w:rsid w:val="001211B7"/>
    <w:rsid w:val="00124ED8"/>
    <w:rsid w:val="00130402"/>
    <w:rsid w:val="00137A08"/>
    <w:rsid w:val="00140839"/>
    <w:rsid w:val="001500C5"/>
    <w:rsid w:val="00151036"/>
    <w:rsid w:val="00151848"/>
    <w:rsid w:val="00152E04"/>
    <w:rsid w:val="00154121"/>
    <w:rsid w:val="001552A6"/>
    <w:rsid w:val="00155568"/>
    <w:rsid w:val="00156266"/>
    <w:rsid w:val="001577BD"/>
    <w:rsid w:val="0015791B"/>
    <w:rsid w:val="001605F3"/>
    <w:rsid w:val="0016060D"/>
    <w:rsid w:val="0016133C"/>
    <w:rsid w:val="001635D7"/>
    <w:rsid w:val="00164121"/>
    <w:rsid w:val="00164922"/>
    <w:rsid w:val="001649E4"/>
    <w:rsid w:val="00165D45"/>
    <w:rsid w:val="0016788E"/>
    <w:rsid w:val="001706C7"/>
    <w:rsid w:val="00172CCB"/>
    <w:rsid w:val="00174855"/>
    <w:rsid w:val="001777CA"/>
    <w:rsid w:val="001807C3"/>
    <w:rsid w:val="00180816"/>
    <w:rsid w:val="00182221"/>
    <w:rsid w:val="0018373E"/>
    <w:rsid w:val="00184112"/>
    <w:rsid w:val="00185C07"/>
    <w:rsid w:val="001875CD"/>
    <w:rsid w:val="001901FA"/>
    <w:rsid w:val="0019320F"/>
    <w:rsid w:val="00195A7D"/>
    <w:rsid w:val="001A07E0"/>
    <w:rsid w:val="001A1CD2"/>
    <w:rsid w:val="001A387A"/>
    <w:rsid w:val="001B0F4E"/>
    <w:rsid w:val="001B3362"/>
    <w:rsid w:val="001B47C8"/>
    <w:rsid w:val="001B5AF6"/>
    <w:rsid w:val="001B6FBC"/>
    <w:rsid w:val="001C14AD"/>
    <w:rsid w:val="001C246F"/>
    <w:rsid w:val="001C24DE"/>
    <w:rsid w:val="001C32EE"/>
    <w:rsid w:val="001C4320"/>
    <w:rsid w:val="001C47F0"/>
    <w:rsid w:val="001C4914"/>
    <w:rsid w:val="001D0478"/>
    <w:rsid w:val="001D2ADB"/>
    <w:rsid w:val="001D5EA5"/>
    <w:rsid w:val="001E0AFD"/>
    <w:rsid w:val="001E4468"/>
    <w:rsid w:val="001E7229"/>
    <w:rsid w:val="001F1C45"/>
    <w:rsid w:val="001F1D99"/>
    <w:rsid w:val="001F3BBF"/>
    <w:rsid w:val="001F5007"/>
    <w:rsid w:val="001F59BC"/>
    <w:rsid w:val="00200B45"/>
    <w:rsid w:val="00201B17"/>
    <w:rsid w:val="00202C18"/>
    <w:rsid w:val="0020685E"/>
    <w:rsid w:val="00206B48"/>
    <w:rsid w:val="00207059"/>
    <w:rsid w:val="002129EF"/>
    <w:rsid w:val="00213C85"/>
    <w:rsid w:val="0021461C"/>
    <w:rsid w:val="002158BF"/>
    <w:rsid w:val="00220653"/>
    <w:rsid w:val="002207E0"/>
    <w:rsid w:val="00221F23"/>
    <w:rsid w:val="00222299"/>
    <w:rsid w:val="00222489"/>
    <w:rsid w:val="00223240"/>
    <w:rsid w:val="00224EBC"/>
    <w:rsid w:val="002257EE"/>
    <w:rsid w:val="00227989"/>
    <w:rsid w:val="00230D84"/>
    <w:rsid w:val="002316C6"/>
    <w:rsid w:val="0023242F"/>
    <w:rsid w:val="00243637"/>
    <w:rsid w:val="00251748"/>
    <w:rsid w:val="002523FC"/>
    <w:rsid w:val="0025345F"/>
    <w:rsid w:val="00254D17"/>
    <w:rsid w:val="002559AD"/>
    <w:rsid w:val="002646A7"/>
    <w:rsid w:val="00266BAC"/>
    <w:rsid w:val="00270668"/>
    <w:rsid w:val="002742EF"/>
    <w:rsid w:val="00275BFD"/>
    <w:rsid w:val="00277B6F"/>
    <w:rsid w:val="00277CE0"/>
    <w:rsid w:val="00281CF1"/>
    <w:rsid w:val="00281E6D"/>
    <w:rsid w:val="00282C1A"/>
    <w:rsid w:val="00285824"/>
    <w:rsid w:val="002861AB"/>
    <w:rsid w:val="00287208"/>
    <w:rsid w:val="0028798B"/>
    <w:rsid w:val="00292691"/>
    <w:rsid w:val="002932BF"/>
    <w:rsid w:val="00293958"/>
    <w:rsid w:val="00294E0E"/>
    <w:rsid w:val="0029551E"/>
    <w:rsid w:val="00295844"/>
    <w:rsid w:val="002958EC"/>
    <w:rsid w:val="0029667F"/>
    <w:rsid w:val="00296BD4"/>
    <w:rsid w:val="002A012A"/>
    <w:rsid w:val="002A4C61"/>
    <w:rsid w:val="002A584F"/>
    <w:rsid w:val="002A7797"/>
    <w:rsid w:val="002B576F"/>
    <w:rsid w:val="002B599A"/>
    <w:rsid w:val="002B638A"/>
    <w:rsid w:val="002B63CF"/>
    <w:rsid w:val="002B6B33"/>
    <w:rsid w:val="002B724C"/>
    <w:rsid w:val="002C3636"/>
    <w:rsid w:val="002C5921"/>
    <w:rsid w:val="002C7754"/>
    <w:rsid w:val="002D1D2A"/>
    <w:rsid w:val="002D1F6A"/>
    <w:rsid w:val="002D218A"/>
    <w:rsid w:val="002D650B"/>
    <w:rsid w:val="002E223B"/>
    <w:rsid w:val="002E60C8"/>
    <w:rsid w:val="002E6417"/>
    <w:rsid w:val="002E76F5"/>
    <w:rsid w:val="002E7C0A"/>
    <w:rsid w:val="002F1486"/>
    <w:rsid w:val="002F157A"/>
    <w:rsid w:val="002F2744"/>
    <w:rsid w:val="002F306C"/>
    <w:rsid w:val="002F38BA"/>
    <w:rsid w:val="002F41A5"/>
    <w:rsid w:val="00300ACE"/>
    <w:rsid w:val="0030513E"/>
    <w:rsid w:val="00306244"/>
    <w:rsid w:val="003065B0"/>
    <w:rsid w:val="00307252"/>
    <w:rsid w:val="00307694"/>
    <w:rsid w:val="00313179"/>
    <w:rsid w:val="003131B6"/>
    <w:rsid w:val="00314F8E"/>
    <w:rsid w:val="00315B1F"/>
    <w:rsid w:val="00320BAB"/>
    <w:rsid w:val="003245F8"/>
    <w:rsid w:val="00326D6E"/>
    <w:rsid w:val="00331A19"/>
    <w:rsid w:val="003333F0"/>
    <w:rsid w:val="00333542"/>
    <w:rsid w:val="00335CB4"/>
    <w:rsid w:val="00336D42"/>
    <w:rsid w:val="00341FE9"/>
    <w:rsid w:val="0034571D"/>
    <w:rsid w:val="00346840"/>
    <w:rsid w:val="00346D39"/>
    <w:rsid w:val="00354B15"/>
    <w:rsid w:val="003553F9"/>
    <w:rsid w:val="00362982"/>
    <w:rsid w:val="003633A1"/>
    <w:rsid w:val="003652A2"/>
    <w:rsid w:val="00365385"/>
    <w:rsid w:val="003708D3"/>
    <w:rsid w:val="003716BC"/>
    <w:rsid w:val="00372124"/>
    <w:rsid w:val="003744FF"/>
    <w:rsid w:val="00377EC8"/>
    <w:rsid w:val="00384D15"/>
    <w:rsid w:val="00385318"/>
    <w:rsid w:val="00394CAD"/>
    <w:rsid w:val="003A041C"/>
    <w:rsid w:val="003A0A12"/>
    <w:rsid w:val="003A69E3"/>
    <w:rsid w:val="003B027F"/>
    <w:rsid w:val="003B10FD"/>
    <w:rsid w:val="003B2360"/>
    <w:rsid w:val="003B57F6"/>
    <w:rsid w:val="003B77FE"/>
    <w:rsid w:val="003C2A57"/>
    <w:rsid w:val="003C41E6"/>
    <w:rsid w:val="003D1175"/>
    <w:rsid w:val="003D1FA0"/>
    <w:rsid w:val="003D5C6A"/>
    <w:rsid w:val="003E7348"/>
    <w:rsid w:val="003E7DD1"/>
    <w:rsid w:val="003F0FD5"/>
    <w:rsid w:val="003F1E22"/>
    <w:rsid w:val="00402926"/>
    <w:rsid w:val="004053F1"/>
    <w:rsid w:val="0040583F"/>
    <w:rsid w:val="00405CCB"/>
    <w:rsid w:val="0040668A"/>
    <w:rsid w:val="004067E4"/>
    <w:rsid w:val="0040735D"/>
    <w:rsid w:val="004116F0"/>
    <w:rsid w:val="00412DF0"/>
    <w:rsid w:val="0041326E"/>
    <w:rsid w:val="00414FAE"/>
    <w:rsid w:val="00420C9E"/>
    <w:rsid w:val="004216A3"/>
    <w:rsid w:val="00423310"/>
    <w:rsid w:val="00424282"/>
    <w:rsid w:val="004257E5"/>
    <w:rsid w:val="00425E8A"/>
    <w:rsid w:val="004263F8"/>
    <w:rsid w:val="00427D39"/>
    <w:rsid w:val="004317A9"/>
    <w:rsid w:val="00432F00"/>
    <w:rsid w:val="004330C3"/>
    <w:rsid w:val="00433874"/>
    <w:rsid w:val="00433A11"/>
    <w:rsid w:val="0043665E"/>
    <w:rsid w:val="00436992"/>
    <w:rsid w:val="00441334"/>
    <w:rsid w:val="004416C7"/>
    <w:rsid w:val="004427BE"/>
    <w:rsid w:val="00442F0D"/>
    <w:rsid w:val="00443ED8"/>
    <w:rsid w:val="00447357"/>
    <w:rsid w:val="004500C1"/>
    <w:rsid w:val="00454240"/>
    <w:rsid w:val="004575DC"/>
    <w:rsid w:val="004636A6"/>
    <w:rsid w:val="00466A35"/>
    <w:rsid w:val="00470B9C"/>
    <w:rsid w:val="004732B3"/>
    <w:rsid w:val="004738DD"/>
    <w:rsid w:val="00475223"/>
    <w:rsid w:val="0047603C"/>
    <w:rsid w:val="004814D6"/>
    <w:rsid w:val="00482FC2"/>
    <w:rsid w:val="00486197"/>
    <w:rsid w:val="00493E6D"/>
    <w:rsid w:val="0049463E"/>
    <w:rsid w:val="004958FE"/>
    <w:rsid w:val="004A064B"/>
    <w:rsid w:val="004A069B"/>
    <w:rsid w:val="004A3057"/>
    <w:rsid w:val="004A67B4"/>
    <w:rsid w:val="004B18AE"/>
    <w:rsid w:val="004B3C75"/>
    <w:rsid w:val="004B3F20"/>
    <w:rsid w:val="004B6F55"/>
    <w:rsid w:val="004B745A"/>
    <w:rsid w:val="004B7B20"/>
    <w:rsid w:val="004C5590"/>
    <w:rsid w:val="004C7CD1"/>
    <w:rsid w:val="004D0A7B"/>
    <w:rsid w:val="004D32F1"/>
    <w:rsid w:val="004D5E79"/>
    <w:rsid w:val="004D6BCA"/>
    <w:rsid w:val="004E0A1F"/>
    <w:rsid w:val="004E1404"/>
    <w:rsid w:val="004E2D89"/>
    <w:rsid w:val="004E331A"/>
    <w:rsid w:val="004E4F0A"/>
    <w:rsid w:val="004E5BD2"/>
    <w:rsid w:val="004E6729"/>
    <w:rsid w:val="004E6D87"/>
    <w:rsid w:val="004E74C3"/>
    <w:rsid w:val="004E76F3"/>
    <w:rsid w:val="004E7E80"/>
    <w:rsid w:val="004F32BA"/>
    <w:rsid w:val="004F5D23"/>
    <w:rsid w:val="004F706B"/>
    <w:rsid w:val="00502A3C"/>
    <w:rsid w:val="00503FB5"/>
    <w:rsid w:val="00504352"/>
    <w:rsid w:val="00506079"/>
    <w:rsid w:val="00506F61"/>
    <w:rsid w:val="00507577"/>
    <w:rsid w:val="0050797B"/>
    <w:rsid w:val="005117B6"/>
    <w:rsid w:val="0051180D"/>
    <w:rsid w:val="00512D1F"/>
    <w:rsid w:val="00515107"/>
    <w:rsid w:val="00515393"/>
    <w:rsid w:val="005157CE"/>
    <w:rsid w:val="005164E3"/>
    <w:rsid w:val="00526E1F"/>
    <w:rsid w:val="0053257C"/>
    <w:rsid w:val="005331C0"/>
    <w:rsid w:val="00533813"/>
    <w:rsid w:val="005362FA"/>
    <w:rsid w:val="005364CB"/>
    <w:rsid w:val="00536FBF"/>
    <w:rsid w:val="00541EEA"/>
    <w:rsid w:val="005457CE"/>
    <w:rsid w:val="00546BD7"/>
    <w:rsid w:val="005508B4"/>
    <w:rsid w:val="005513A9"/>
    <w:rsid w:val="0055273A"/>
    <w:rsid w:val="00553225"/>
    <w:rsid w:val="00553E26"/>
    <w:rsid w:val="00555A17"/>
    <w:rsid w:val="00556CED"/>
    <w:rsid w:val="00557C00"/>
    <w:rsid w:val="005622DE"/>
    <w:rsid w:val="00562A6C"/>
    <w:rsid w:val="0056414A"/>
    <w:rsid w:val="00566CC9"/>
    <w:rsid w:val="00567C1B"/>
    <w:rsid w:val="005715A2"/>
    <w:rsid w:val="0057215B"/>
    <w:rsid w:val="00574D5F"/>
    <w:rsid w:val="005806C3"/>
    <w:rsid w:val="00585107"/>
    <w:rsid w:val="0059159D"/>
    <w:rsid w:val="00592336"/>
    <w:rsid w:val="005937CB"/>
    <w:rsid w:val="00594067"/>
    <w:rsid w:val="005941DC"/>
    <w:rsid w:val="00595B40"/>
    <w:rsid w:val="00597396"/>
    <w:rsid w:val="005974BC"/>
    <w:rsid w:val="00597C79"/>
    <w:rsid w:val="005A0F10"/>
    <w:rsid w:val="005A57D4"/>
    <w:rsid w:val="005A5A7F"/>
    <w:rsid w:val="005A6BF6"/>
    <w:rsid w:val="005B00F4"/>
    <w:rsid w:val="005B2182"/>
    <w:rsid w:val="005B3A31"/>
    <w:rsid w:val="005B553A"/>
    <w:rsid w:val="005B6257"/>
    <w:rsid w:val="005B6567"/>
    <w:rsid w:val="005C0534"/>
    <w:rsid w:val="005C3DB3"/>
    <w:rsid w:val="005C4784"/>
    <w:rsid w:val="005C7652"/>
    <w:rsid w:val="005C770E"/>
    <w:rsid w:val="005C79D9"/>
    <w:rsid w:val="005C7CD5"/>
    <w:rsid w:val="005D0131"/>
    <w:rsid w:val="005D622A"/>
    <w:rsid w:val="005D6530"/>
    <w:rsid w:val="005D7DF7"/>
    <w:rsid w:val="005E25CB"/>
    <w:rsid w:val="005E25EF"/>
    <w:rsid w:val="005E4B87"/>
    <w:rsid w:val="005F1C15"/>
    <w:rsid w:val="005F1FFF"/>
    <w:rsid w:val="005F3311"/>
    <w:rsid w:val="005F6437"/>
    <w:rsid w:val="006000F4"/>
    <w:rsid w:val="00601F77"/>
    <w:rsid w:val="0060211A"/>
    <w:rsid w:val="00604B1E"/>
    <w:rsid w:val="006058B9"/>
    <w:rsid w:val="0061149A"/>
    <w:rsid w:val="0061396A"/>
    <w:rsid w:val="006171A1"/>
    <w:rsid w:val="00621BA3"/>
    <w:rsid w:val="00622607"/>
    <w:rsid w:val="00624A60"/>
    <w:rsid w:val="00624F0C"/>
    <w:rsid w:val="006250B3"/>
    <w:rsid w:val="00625278"/>
    <w:rsid w:val="006257C6"/>
    <w:rsid w:val="00635865"/>
    <w:rsid w:val="0063640A"/>
    <w:rsid w:val="00641299"/>
    <w:rsid w:val="0064160E"/>
    <w:rsid w:val="00641E2D"/>
    <w:rsid w:val="006427F0"/>
    <w:rsid w:val="006433FA"/>
    <w:rsid w:val="00644B24"/>
    <w:rsid w:val="0064679F"/>
    <w:rsid w:val="006562C4"/>
    <w:rsid w:val="00662044"/>
    <w:rsid w:val="00662A73"/>
    <w:rsid w:val="00667A7D"/>
    <w:rsid w:val="00670AF9"/>
    <w:rsid w:val="006720C4"/>
    <w:rsid w:val="006730D6"/>
    <w:rsid w:val="00674A41"/>
    <w:rsid w:val="00674F54"/>
    <w:rsid w:val="00677895"/>
    <w:rsid w:val="00680F6A"/>
    <w:rsid w:val="00681EC5"/>
    <w:rsid w:val="00682337"/>
    <w:rsid w:val="00690393"/>
    <w:rsid w:val="00692E08"/>
    <w:rsid w:val="0069388E"/>
    <w:rsid w:val="00697107"/>
    <w:rsid w:val="006A0281"/>
    <w:rsid w:val="006A205C"/>
    <w:rsid w:val="006A207A"/>
    <w:rsid w:val="006A6FAB"/>
    <w:rsid w:val="006A7BE9"/>
    <w:rsid w:val="006B199A"/>
    <w:rsid w:val="006B1AE5"/>
    <w:rsid w:val="006B2470"/>
    <w:rsid w:val="006B280C"/>
    <w:rsid w:val="006B67C9"/>
    <w:rsid w:val="006B7C91"/>
    <w:rsid w:val="006B7CC3"/>
    <w:rsid w:val="006C094B"/>
    <w:rsid w:val="006C1045"/>
    <w:rsid w:val="006C1572"/>
    <w:rsid w:val="006C1BDE"/>
    <w:rsid w:val="006C700C"/>
    <w:rsid w:val="006D06D9"/>
    <w:rsid w:val="006D33B0"/>
    <w:rsid w:val="006D5DB0"/>
    <w:rsid w:val="006D6875"/>
    <w:rsid w:val="006D768F"/>
    <w:rsid w:val="006E2DF1"/>
    <w:rsid w:val="006F3CE8"/>
    <w:rsid w:val="006F5BA1"/>
    <w:rsid w:val="006F5BE3"/>
    <w:rsid w:val="006F6622"/>
    <w:rsid w:val="006F6A50"/>
    <w:rsid w:val="00702B73"/>
    <w:rsid w:val="0070302F"/>
    <w:rsid w:val="00705BED"/>
    <w:rsid w:val="007119F2"/>
    <w:rsid w:val="00711E6A"/>
    <w:rsid w:val="0071382D"/>
    <w:rsid w:val="0071395D"/>
    <w:rsid w:val="00722C3F"/>
    <w:rsid w:val="0072485E"/>
    <w:rsid w:val="007252D5"/>
    <w:rsid w:val="00731A39"/>
    <w:rsid w:val="00732771"/>
    <w:rsid w:val="00733AA7"/>
    <w:rsid w:val="00733FCA"/>
    <w:rsid w:val="00735C48"/>
    <w:rsid w:val="00735C4B"/>
    <w:rsid w:val="00736A43"/>
    <w:rsid w:val="0073775A"/>
    <w:rsid w:val="0073799E"/>
    <w:rsid w:val="007417FD"/>
    <w:rsid w:val="00743E79"/>
    <w:rsid w:val="00746196"/>
    <w:rsid w:val="00752997"/>
    <w:rsid w:val="00754862"/>
    <w:rsid w:val="00756C9D"/>
    <w:rsid w:val="00767E30"/>
    <w:rsid w:val="007714A4"/>
    <w:rsid w:val="00775805"/>
    <w:rsid w:val="00783EE0"/>
    <w:rsid w:val="00784B2A"/>
    <w:rsid w:val="0078523E"/>
    <w:rsid w:val="007854C7"/>
    <w:rsid w:val="007866EB"/>
    <w:rsid w:val="0078684D"/>
    <w:rsid w:val="00791BEF"/>
    <w:rsid w:val="00794DEC"/>
    <w:rsid w:val="007A086E"/>
    <w:rsid w:val="007A59F3"/>
    <w:rsid w:val="007A7D1D"/>
    <w:rsid w:val="007A7DF7"/>
    <w:rsid w:val="007B586A"/>
    <w:rsid w:val="007B6710"/>
    <w:rsid w:val="007C0713"/>
    <w:rsid w:val="007C15CF"/>
    <w:rsid w:val="007C3FDD"/>
    <w:rsid w:val="007C42F3"/>
    <w:rsid w:val="007C6A0A"/>
    <w:rsid w:val="007D0932"/>
    <w:rsid w:val="007D2084"/>
    <w:rsid w:val="007D323B"/>
    <w:rsid w:val="007D3ECF"/>
    <w:rsid w:val="007D471C"/>
    <w:rsid w:val="007E1201"/>
    <w:rsid w:val="007E4C96"/>
    <w:rsid w:val="007F00A9"/>
    <w:rsid w:val="007F31A6"/>
    <w:rsid w:val="007F3C76"/>
    <w:rsid w:val="007F3F1D"/>
    <w:rsid w:val="007F483A"/>
    <w:rsid w:val="007F7079"/>
    <w:rsid w:val="0080065D"/>
    <w:rsid w:val="00801D5D"/>
    <w:rsid w:val="008040F8"/>
    <w:rsid w:val="00806A9A"/>
    <w:rsid w:val="00807D6E"/>
    <w:rsid w:val="00807D8E"/>
    <w:rsid w:val="00817090"/>
    <w:rsid w:val="00820B57"/>
    <w:rsid w:val="00820C7B"/>
    <w:rsid w:val="00821AE5"/>
    <w:rsid w:val="00825132"/>
    <w:rsid w:val="008251A5"/>
    <w:rsid w:val="0082561A"/>
    <w:rsid w:val="00826950"/>
    <w:rsid w:val="00832263"/>
    <w:rsid w:val="008353FB"/>
    <w:rsid w:val="00836CA8"/>
    <w:rsid w:val="00840009"/>
    <w:rsid w:val="0084360A"/>
    <w:rsid w:val="00844DA3"/>
    <w:rsid w:val="00845302"/>
    <w:rsid w:val="00847FEA"/>
    <w:rsid w:val="00850DE2"/>
    <w:rsid w:val="0085264D"/>
    <w:rsid w:val="00852913"/>
    <w:rsid w:val="00852A17"/>
    <w:rsid w:val="0085338E"/>
    <w:rsid w:val="00854D2D"/>
    <w:rsid w:val="008570B3"/>
    <w:rsid w:val="0086031E"/>
    <w:rsid w:val="00861EF3"/>
    <w:rsid w:val="008653BB"/>
    <w:rsid w:val="00872C6D"/>
    <w:rsid w:val="008748D8"/>
    <w:rsid w:val="00876685"/>
    <w:rsid w:val="00876E1C"/>
    <w:rsid w:val="00882E5E"/>
    <w:rsid w:val="00882F91"/>
    <w:rsid w:val="00883468"/>
    <w:rsid w:val="008853C8"/>
    <w:rsid w:val="00887286"/>
    <w:rsid w:val="00887A01"/>
    <w:rsid w:val="00887D1C"/>
    <w:rsid w:val="00887E8B"/>
    <w:rsid w:val="00890ACF"/>
    <w:rsid w:val="00891ED2"/>
    <w:rsid w:val="00892DF1"/>
    <w:rsid w:val="0089300B"/>
    <w:rsid w:val="0089458E"/>
    <w:rsid w:val="00895E9D"/>
    <w:rsid w:val="008A2115"/>
    <w:rsid w:val="008A2376"/>
    <w:rsid w:val="008A2440"/>
    <w:rsid w:val="008A2E4D"/>
    <w:rsid w:val="008A3606"/>
    <w:rsid w:val="008B12E7"/>
    <w:rsid w:val="008B1C62"/>
    <w:rsid w:val="008B210F"/>
    <w:rsid w:val="008B26F7"/>
    <w:rsid w:val="008B5D39"/>
    <w:rsid w:val="008B5EEA"/>
    <w:rsid w:val="008B70A1"/>
    <w:rsid w:val="008C25DA"/>
    <w:rsid w:val="008D0E90"/>
    <w:rsid w:val="008D170D"/>
    <w:rsid w:val="008D2F8F"/>
    <w:rsid w:val="008D3E74"/>
    <w:rsid w:val="008D52AB"/>
    <w:rsid w:val="008D72AB"/>
    <w:rsid w:val="008E3AA5"/>
    <w:rsid w:val="008E60AE"/>
    <w:rsid w:val="008F0445"/>
    <w:rsid w:val="008F2C92"/>
    <w:rsid w:val="008F32FD"/>
    <w:rsid w:val="008F4C3C"/>
    <w:rsid w:val="008F6B1F"/>
    <w:rsid w:val="008F6E91"/>
    <w:rsid w:val="008F6FF3"/>
    <w:rsid w:val="008F6FFC"/>
    <w:rsid w:val="00901A1D"/>
    <w:rsid w:val="0090535A"/>
    <w:rsid w:val="00906FE7"/>
    <w:rsid w:val="009159CB"/>
    <w:rsid w:val="00916A27"/>
    <w:rsid w:val="00917BAC"/>
    <w:rsid w:val="00920235"/>
    <w:rsid w:val="0092028F"/>
    <w:rsid w:val="00921DED"/>
    <w:rsid w:val="0092272A"/>
    <w:rsid w:val="0092694E"/>
    <w:rsid w:val="0092743F"/>
    <w:rsid w:val="009311A5"/>
    <w:rsid w:val="00931860"/>
    <w:rsid w:val="00934707"/>
    <w:rsid w:val="009359B3"/>
    <w:rsid w:val="009423B8"/>
    <w:rsid w:val="009437FD"/>
    <w:rsid w:val="00950639"/>
    <w:rsid w:val="009508B4"/>
    <w:rsid w:val="00950E6A"/>
    <w:rsid w:val="00950F9F"/>
    <w:rsid w:val="00951BDE"/>
    <w:rsid w:val="00952902"/>
    <w:rsid w:val="0095435C"/>
    <w:rsid w:val="00955F0E"/>
    <w:rsid w:val="00961AB5"/>
    <w:rsid w:val="00962F6A"/>
    <w:rsid w:val="009657E0"/>
    <w:rsid w:val="00965D72"/>
    <w:rsid w:val="0096670D"/>
    <w:rsid w:val="00966EC2"/>
    <w:rsid w:val="00966FE3"/>
    <w:rsid w:val="00972E5A"/>
    <w:rsid w:val="00976D9E"/>
    <w:rsid w:val="00980E43"/>
    <w:rsid w:val="00985E26"/>
    <w:rsid w:val="009867F1"/>
    <w:rsid w:val="00986B20"/>
    <w:rsid w:val="00987977"/>
    <w:rsid w:val="009879A8"/>
    <w:rsid w:val="009B07DE"/>
    <w:rsid w:val="009B52BF"/>
    <w:rsid w:val="009B5A3F"/>
    <w:rsid w:val="009B7F0C"/>
    <w:rsid w:val="009C49D5"/>
    <w:rsid w:val="009C610D"/>
    <w:rsid w:val="009D425E"/>
    <w:rsid w:val="009E06D5"/>
    <w:rsid w:val="009E0C96"/>
    <w:rsid w:val="009E1D3B"/>
    <w:rsid w:val="009E7B7A"/>
    <w:rsid w:val="009F0366"/>
    <w:rsid w:val="009F6394"/>
    <w:rsid w:val="00A002F4"/>
    <w:rsid w:val="00A02DA0"/>
    <w:rsid w:val="00A0417C"/>
    <w:rsid w:val="00A127AF"/>
    <w:rsid w:val="00A150EC"/>
    <w:rsid w:val="00A15451"/>
    <w:rsid w:val="00A15D98"/>
    <w:rsid w:val="00A17B11"/>
    <w:rsid w:val="00A2247D"/>
    <w:rsid w:val="00A23B59"/>
    <w:rsid w:val="00A3114F"/>
    <w:rsid w:val="00A31359"/>
    <w:rsid w:val="00A32826"/>
    <w:rsid w:val="00A32875"/>
    <w:rsid w:val="00A332F5"/>
    <w:rsid w:val="00A344CD"/>
    <w:rsid w:val="00A36EED"/>
    <w:rsid w:val="00A40106"/>
    <w:rsid w:val="00A52009"/>
    <w:rsid w:val="00A533DE"/>
    <w:rsid w:val="00A55154"/>
    <w:rsid w:val="00A5603B"/>
    <w:rsid w:val="00A56A7A"/>
    <w:rsid w:val="00A57281"/>
    <w:rsid w:val="00A609ED"/>
    <w:rsid w:val="00A611FC"/>
    <w:rsid w:val="00A62A2A"/>
    <w:rsid w:val="00A631FC"/>
    <w:rsid w:val="00A63750"/>
    <w:rsid w:val="00A74FB4"/>
    <w:rsid w:val="00A76A36"/>
    <w:rsid w:val="00A7760C"/>
    <w:rsid w:val="00A80B62"/>
    <w:rsid w:val="00A80D8F"/>
    <w:rsid w:val="00A81C7D"/>
    <w:rsid w:val="00A81DD2"/>
    <w:rsid w:val="00A8332A"/>
    <w:rsid w:val="00A86CD1"/>
    <w:rsid w:val="00A87CAC"/>
    <w:rsid w:val="00A9055F"/>
    <w:rsid w:val="00A905CD"/>
    <w:rsid w:val="00A90BFF"/>
    <w:rsid w:val="00A910A9"/>
    <w:rsid w:val="00A92551"/>
    <w:rsid w:val="00A96DC6"/>
    <w:rsid w:val="00AA2080"/>
    <w:rsid w:val="00AA3B50"/>
    <w:rsid w:val="00AA505A"/>
    <w:rsid w:val="00AA535E"/>
    <w:rsid w:val="00AA6509"/>
    <w:rsid w:val="00AB442E"/>
    <w:rsid w:val="00AB444A"/>
    <w:rsid w:val="00AB66C7"/>
    <w:rsid w:val="00AC020E"/>
    <w:rsid w:val="00AC1E61"/>
    <w:rsid w:val="00AC4CD1"/>
    <w:rsid w:val="00AC51B1"/>
    <w:rsid w:val="00AC5B7C"/>
    <w:rsid w:val="00AC692A"/>
    <w:rsid w:val="00AC72DE"/>
    <w:rsid w:val="00AC784D"/>
    <w:rsid w:val="00AD1031"/>
    <w:rsid w:val="00AD27E5"/>
    <w:rsid w:val="00AD29DD"/>
    <w:rsid w:val="00AD3309"/>
    <w:rsid w:val="00AD3FF1"/>
    <w:rsid w:val="00AD4EEF"/>
    <w:rsid w:val="00AD4EF3"/>
    <w:rsid w:val="00AD5AAF"/>
    <w:rsid w:val="00AE1651"/>
    <w:rsid w:val="00AE2EE3"/>
    <w:rsid w:val="00AE746C"/>
    <w:rsid w:val="00AF0CEB"/>
    <w:rsid w:val="00AF2CB5"/>
    <w:rsid w:val="00AF2E68"/>
    <w:rsid w:val="00AF50BD"/>
    <w:rsid w:val="00B03EE3"/>
    <w:rsid w:val="00B053AD"/>
    <w:rsid w:val="00B07677"/>
    <w:rsid w:val="00B076C9"/>
    <w:rsid w:val="00B1135C"/>
    <w:rsid w:val="00B12255"/>
    <w:rsid w:val="00B12D00"/>
    <w:rsid w:val="00B20509"/>
    <w:rsid w:val="00B22CBA"/>
    <w:rsid w:val="00B23A16"/>
    <w:rsid w:val="00B23C2D"/>
    <w:rsid w:val="00B3078C"/>
    <w:rsid w:val="00B328A1"/>
    <w:rsid w:val="00B3329A"/>
    <w:rsid w:val="00B33E69"/>
    <w:rsid w:val="00B34672"/>
    <w:rsid w:val="00B35317"/>
    <w:rsid w:val="00B36364"/>
    <w:rsid w:val="00B40D7E"/>
    <w:rsid w:val="00B45CC0"/>
    <w:rsid w:val="00B4738B"/>
    <w:rsid w:val="00B50F4E"/>
    <w:rsid w:val="00B52E98"/>
    <w:rsid w:val="00B53DB6"/>
    <w:rsid w:val="00B64533"/>
    <w:rsid w:val="00B658C1"/>
    <w:rsid w:val="00B66847"/>
    <w:rsid w:val="00B67C8D"/>
    <w:rsid w:val="00B70525"/>
    <w:rsid w:val="00B70AEF"/>
    <w:rsid w:val="00B70C6B"/>
    <w:rsid w:val="00B75BEA"/>
    <w:rsid w:val="00B8639F"/>
    <w:rsid w:val="00B869D9"/>
    <w:rsid w:val="00B86F83"/>
    <w:rsid w:val="00B92ED0"/>
    <w:rsid w:val="00B934E9"/>
    <w:rsid w:val="00B939E6"/>
    <w:rsid w:val="00B93FF5"/>
    <w:rsid w:val="00B949C8"/>
    <w:rsid w:val="00B94E4D"/>
    <w:rsid w:val="00B95089"/>
    <w:rsid w:val="00B9578C"/>
    <w:rsid w:val="00B9624B"/>
    <w:rsid w:val="00B96628"/>
    <w:rsid w:val="00B9664A"/>
    <w:rsid w:val="00B966EA"/>
    <w:rsid w:val="00B97862"/>
    <w:rsid w:val="00B97FE7"/>
    <w:rsid w:val="00BA2AC5"/>
    <w:rsid w:val="00BA465B"/>
    <w:rsid w:val="00BA49F8"/>
    <w:rsid w:val="00BB061D"/>
    <w:rsid w:val="00BB27CB"/>
    <w:rsid w:val="00BB53A2"/>
    <w:rsid w:val="00BB6915"/>
    <w:rsid w:val="00BC1BC6"/>
    <w:rsid w:val="00BC1E56"/>
    <w:rsid w:val="00BC2D24"/>
    <w:rsid w:val="00BC2EE0"/>
    <w:rsid w:val="00BC367A"/>
    <w:rsid w:val="00BC4759"/>
    <w:rsid w:val="00BD4BD6"/>
    <w:rsid w:val="00BD4C04"/>
    <w:rsid w:val="00BD6ECD"/>
    <w:rsid w:val="00BE0211"/>
    <w:rsid w:val="00BE1B7E"/>
    <w:rsid w:val="00BE36C9"/>
    <w:rsid w:val="00BE7659"/>
    <w:rsid w:val="00BE7DD7"/>
    <w:rsid w:val="00BF0525"/>
    <w:rsid w:val="00BF05E0"/>
    <w:rsid w:val="00BF2DFB"/>
    <w:rsid w:val="00C017B6"/>
    <w:rsid w:val="00C0217C"/>
    <w:rsid w:val="00C03F75"/>
    <w:rsid w:val="00C111AC"/>
    <w:rsid w:val="00C1241D"/>
    <w:rsid w:val="00C14F73"/>
    <w:rsid w:val="00C14FBC"/>
    <w:rsid w:val="00C22659"/>
    <w:rsid w:val="00C25994"/>
    <w:rsid w:val="00C27495"/>
    <w:rsid w:val="00C33B70"/>
    <w:rsid w:val="00C34065"/>
    <w:rsid w:val="00C34964"/>
    <w:rsid w:val="00C3534F"/>
    <w:rsid w:val="00C373D7"/>
    <w:rsid w:val="00C478EE"/>
    <w:rsid w:val="00C507DC"/>
    <w:rsid w:val="00C53005"/>
    <w:rsid w:val="00C56933"/>
    <w:rsid w:val="00C57386"/>
    <w:rsid w:val="00C6202B"/>
    <w:rsid w:val="00C62D47"/>
    <w:rsid w:val="00C63A76"/>
    <w:rsid w:val="00C70639"/>
    <w:rsid w:val="00C709A8"/>
    <w:rsid w:val="00C74340"/>
    <w:rsid w:val="00C74A62"/>
    <w:rsid w:val="00C755DF"/>
    <w:rsid w:val="00C77A7B"/>
    <w:rsid w:val="00C81922"/>
    <w:rsid w:val="00C836D6"/>
    <w:rsid w:val="00C8413C"/>
    <w:rsid w:val="00C85058"/>
    <w:rsid w:val="00C8575E"/>
    <w:rsid w:val="00C93712"/>
    <w:rsid w:val="00C93A55"/>
    <w:rsid w:val="00C93B38"/>
    <w:rsid w:val="00C9613A"/>
    <w:rsid w:val="00CA3B97"/>
    <w:rsid w:val="00CA55B8"/>
    <w:rsid w:val="00CA63FF"/>
    <w:rsid w:val="00CA6CF5"/>
    <w:rsid w:val="00CB0586"/>
    <w:rsid w:val="00CB0AB2"/>
    <w:rsid w:val="00CB2C0E"/>
    <w:rsid w:val="00CB2C26"/>
    <w:rsid w:val="00CC199A"/>
    <w:rsid w:val="00CC3D7D"/>
    <w:rsid w:val="00CC4ACB"/>
    <w:rsid w:val="00CD37A8"/>
    <w:rsid w:val="00CD4227"/>
    <w:rsid w:val="00CD4D15"/>
    <w:rsid w:val="00CD6079"/>
    <w:rsid w:val="00CD7F1A"/>
    <w:rsid w:val="00CE2940"/>
    <w:rsid w:val="00CE4225"/>
    <w:rsid w:val="00CE789B"/>
    <w:rsid w:val="00CE7A7E"/>
    <w:rsid w:val="00CE7F09"/>
    <w:rsid w:val="00CF033E"/>
    <w:rsid w:val="00CF0DB3"/>
    <w:rsid w:val="00CF2036"/>
    <w:rsid w:val="00CF2A79"/>
    <w:rsid w:val="00CF397C"/>
    <w:rsid w:val="00CF3F23"/>
    <w:rsid w:val="00D002DA"/>
    <w:rsid w:val="00D0341B"/>
    <w:rsid w:val="00D0410F"/>
    <w:rsid w:val="00D06CB7"/>
    <w:rsid w:val="00D11D40"/>
    <w:rsid w:val="00D12CB6"/>
    <w:rsid w:val="00D134A6"/>
    <w:rsid w:val="00D16266"/>
    <w:rsid w:val="00D1750A"/>
    <w:rsid w:val="00D17D49"/>
    <w:rsid w:val="00D20C43"/>
    <w:rsid w:val="00D2213F"/>
    <w:rsid w:val="00D23CF4"/>
    <w:rsid w:val="00D23D3F"/>
    <w:rsid w:val="00D249DC"/>
    <w:rsid w:val="00D254F1"/>
    <w:rsid w:val="00D2758C"/>
    <w:rsid w:val="00D3436C"/>
    <w:rsid w:val="00D35A7E"/>
    <w:rsid w:val="00D35F16"/>
    <w:rsid w:val="00D37F01"/>
    <w:rsid w:val="00D4151D"/>
    <w:rsid w:val="00D448EA"/>
    <w:rsid w:val="00D4640C"/>
    <w:rsid w:val="00D4724B"/>
    <w:rsid w:val="00D47589"/>
    <w:rsid w:val="00D52801"/>
    <w:rsid w:val="00D52F79"/>
    <w:rsid w:val="00D541A3"/>
    <w:rsid w:val="00D57850"/>
    <w:rsid w:val="00D6065D"/>
    <w:rsid w:val="00D62D68"/>
    <w:rsid w:val="00D6333F"/>
    <w:rsid w:val="00D65697"/>
    <w:rsid w:val="00D657CA"/>
    <w:rsid w:val="00D67144"/>
    <w:rsid w:val="00D71EE6"/>
    <w:rsid w:val="00D728B7"/>
    <w:rsid w:val="00D73945"/>
    <w:rsid w:val="00D73EFC"/>
    <w:rsid w:val="00D758A4"/>
    <w:rsid w:val="00D75C4C"/>
    <w:rsid w:val="00D76BC2"/>
    <w:rsid w:val="00D8165A"/>
    <w:rsid w:val="00D848CB"/>
    <w:rsid w:val="00D86E2C"/>
    <w:rsid w:val="00D916EC"/>
    <w:rsid w:val="00D93895"/>
    <w:rsid w:val="00D93F47"/>
    <w:rsid w:val="00D94448"/>
    <w:rsid w:val="00D951E1"/>
    <w:rsid w:val="00D96641"/>
    <w:rsid w:val="00D96BBB"/>
    <w:rsid w:val="00DA141F"/>
    <w:rsid w:val="00DA2A5D"/>
    <w:rsid w:val="00DA2E8C"/>
    <w:rsid w:val="00DA2FA9"/>
    <w:rsid w:val="00DA47CA"/>
    <w:rsid w:val="00DA5AED"/>
    <w:rsid w:val="00DB3B36"/>
    <w:rsid w:val="00DB3EDC"/>
    <w:rsid w:val="00DC124A"/>
    <w:rsid w:val="00DC394B"/>
    <w:rsid w:val="00DC5BCA"/>
    <w:rsid w:val="00DC6ADB"/>
    <w:rsid w:val="00DC7334"/>
    <w:rsid w:val="00DD165E"/>
    <w:rsid w:val="00DD3738"/>
    <w:rsid w:val="00DD39E7"/>
    <w:rsid w:val="00DD4B53"/>
    <w:rsid w:val="00DD69C6"/>
    <w:rsid w:val="00DD6F34"/>
    <w:rsid w:val="00DD78DD"/>
    <w:rsid w:val="00DE19F9"/>
    <w:rsid w:val="00DE1AC3"/>
    <w:rsid w:val="00DE22B5"/>
    <w:rsid w:val="00DE25A1"/>
    <w:rsid w:val="00DE4901"/>
    <w:rsid w:val="00DE619F"/>
    <w:rsid w:val="00DF683A"/>
    <w:rsid w:val="00DF6A14"/>
    <w:rsid w:val="00E041B0"/>
    <w:rsid w:val="00E04F25"/>
    <w:rsid w:val="00E068A5"/>
    <w:rsid w:val="00E15F16"/>
    <w:rsid w:val="00E21A42"/>
    <w:rsid w:val="00E21CBA"/>
    <w:rsid w:val="00E22882"/>
    <w:rsid w:val="00E25A02"/>
    <w:rsid w:val="00E27556"/>
    <w:rsid w:val="00E31E83"/>
    <w:rsid w:val="00E328D3"/>
    <w:rsid w:val="00E32FE3"/>
    <w:rsid w:val="00E33189"/>
    <w:rsid w:val="00E33BA6"/>
    <w:rsid w:val="00E37659"/>
    <w:rsid w:val="00E37A6E"/>
    <w:rsid w:val="00E37D97"/>
    <w:rsid w:val="00E37EA0"/>
    <w:rsid w:val="00E429AF"/>
    <w:rsid w:val="00E445FE"/>
    <w:rsid w:val="00E45AF4"/>
    <w:rsid w:val="00E46770"/>
    <w:rsid w:val="00E535F6"/>
    <w:rsid w:val="00E61FF1"/>
    <w:rsid w:val="00E62734"/>
    <w:rsid w:val="00E62B40"/>
    <w:rsid w:val="00E6420A"/>
    <w:rsid w:val="00E65CAB"/>
    <w:rsid w:val="00E66B0A"/>
    <w:rsid w:val="00E72F3E"/>
    <w:rsid w:val="00E73226"/>
    <w:rsid w:val="00E765D4"/>
    <w:rsid w:val="00E77B48"/>
    <w:rsid w:val="00E82633"/>
    <w:rsid w:val="00E836A6"/>
    <w:rsid w:val="00E8472A"/>
    <w:rsid w:val="00E8680A"/>
    <w:rsid w:val="00E86864"/>
    <w:rsid w:val="00E90D06"/>
    <w:rsid w:val="00E915B3"/>
    <w:rsid w:val="00E9428C"/>
    <w:rsid w:val="00E96AEC"/>
    <w:rsid w:val="00E97DBA"/>
    <w:rsid w:val="00EA1F9F"/>
    <w:rsid w:val="00EA684F"/>
    <w:rsid w:val="00EA70C3"/>
    <w:rsid w:val="00EA71CB"/>
    <w:rsid w:val="00EB1058"/>
    <w:rsid w:val="00EB228A"/>
    <w:rsid w:val="00EB3747"/>
    <w:rsid w:val="00EB3DFE"/>
    <w:rsid w:val="00EB63FF"/>
    <w:rsid w:val="00EB7168"/>
    <w:rsid w:val="00EC5AD2"/>
    <w:rsid w:val="00EC5FFE"/>
    <w:rsid w:val="00ED0673"/>
    <w:rsid w:val="00ED3AC3"/>
    <w:rsid w:val="00ED4071"/>
    <w:rsid w:val="00ED60E8"/>
    <w:rsid w:val="00ED661D"/>
    <w:rsid w:val="00EE1EDA"/>
    <w:rsid w:val="00EE2DB9"/>
    <w:rsid w:val="00EE45F4"/>
    <w:rsid w:val="00EE7544"/>
    <w:rsid w:val="00EE7C35"/>
    <w:rsid w:val="00EE7C80"/>
    <w:rsid w:val="00EF2E93"/>
    <w:rsid w:val="00EF4D07"/>
    <w:rsid w:val="00EF653C"/>
    <w:rsid w:val="00EF7545"/>
    <w:rsid w:val="00F01337"/>
    <w:rsid w:val="00F03819"/>
    <w:rsid w:val="00F0572A"/>
    <w:rsid w:val="00F10EDE"/>
    <w:rsid w:val="00F11304"/>
    <w:rsid w:val="00F138FD"/>
    <w:rsid w:val="00F14137"/>
    <w:rsid w:val="00F14782"/>
    <w:rsid w:val="00F14F33"/>
    <w:rsid w:val="00F163C0"/>
    <w:rsid w:val="00F17035"/>
    <w:rsid w:val="00F22329"/>
    <w:rsid w:val="00F247EE"/>
    <w:rsid w:val="00F25E29"/>
    <w:rsid w:val="00F311B8"/>
    <w:rsid w:val="00F34169"/>
    <w:rsid w:val="00F34B33"/>
    <w:rsid w:val="00F35242"/>
    <w:rsid w:val="00F35F75"/>
    <w:rsid w:val="00F3799F"/>
    <w:rsid w:val="00F449E7"/>
    <w:rsid w:val="00F45FFE"/>
    <w:rsid w:val="00F47368"/>
    <w:rsid w:val="00F5172B"/>
    <w:rsid w:val="00F53C01"/>
    <w:rsid w:val="00F5436A"/>
    <w:rsid w:val="00F61890"/>
    <w:rsid w:val="00F62468"/>
    <w:rsid w:val="00F65137"/>
    <w:rsid w:val="00F67AD3"/>
    <w:rsid w:val="00F705C0"/>
    <w:rsid w:val="00F75260"/>
    <w:rsid w:val="00F76DEE"/>
    <w:rsid w:val="00F77D4B"/>
    <w:rsid w:val="00F81AAE"/>
    <w:rsid w:val="00F83EE3"/>
    <w:rsid w:val="00F90E26"/>
    <w:rsid w:val="00FA4F1F"/>
    <w:rsid w:val="00FB26B4"/>
    <w:rsid w:val="00FB58E7"/>
    <w:rsid w:val="00FC12E8"/>
    <w:rsid w:val="00FC2E68"/>
    <w:rsid w:val="00FC3015"/>
    <w:rsid w:val="00FC481E"/>
    <w:rsid w:val="00FD2795"/>
    <w:rsid w:val="00FD4862"/>
    <w:rsid w:val="00FD6B71"/>
    <w:rsid w:val="00FD7659"/>
    <w:rsid w:val="00FE05F2"/>
    <w:rsid w:val="00FE1AF1"/>
    <w:rsid w:val="00FE4681"/>
    <w:rsid w:val="00FE47F0"/>
    <w:rsid w:val="00FF19FF"/>
    <w:rsid w:val="00FF261D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C882F8"/>
  <w15:docId w15:val="{35B4FE44-1EE3-40DF-B1AE-75F4EE3D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88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25278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E45AF4"/>
    <w:rPr>
      <w:sz w:val="24"/>
      <w:szCs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114A85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6B7CC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377EC8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aracruz.es.leg.br" TargetMode="External"/><Relationship Id="rId1" Type="http://schemas.openxmlformats.org/officeDocument/2006/relationships/hyperlink" Target="http://www.aracruz.e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D94D8-A62B-46A7-BE16-9EE15733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2759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Selma Ramalho</cp:lastModifiedBy>
  <cp:revision>4</cp:revision>
  <cp:lastPrinted>2025-11-12T19:39:00Z</cp:lastPrinted>
  <dcterms:created xsi:type="dcterms:W3CDTF">2025-11-24T17:13:00Z</dcterms:created>
  <dcterms:modified xsi:type="dcterms:W3CDTF">2025-11-26T16:50:00Z</dcterms:modified>
</cp:coreProperties>
</file>